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44" w:rsidRPr="00AC2D44" w:rsidRDefault="00AC2D44" w:rsidP="00AC2D44">
      <w:pPr>
        <w:spacing w:line="408" w:lineRule="auto"/>
        <w:ind w:left="120"/>
        <w:jc w:val="center"/>
        <w:rPr>
          <w:rFonts w:ascii="Calibri" w:eastAsia="SimSun" w:hAnsi="Calibri"/>
          <w:sz w:val="21"/>
          <w:szCs w:val="22"/>
        </w:rPr>
      </w:pPr>
      <w:r w:rsidRPr="00AC2D44">
        <w:rPr>
          <w:rFonts w:eastAsia="SimSun"/>
          <w:color w:val="000000"/>
          <w:sz w:val="28"/>
          <w:szCs w:val="22"/>
        </w:rPr>
        <w:t>МИНИСТЕРСТВО ПРОСВЕЩЕНИЯ РОССИЙСКОЙ ФЕДЕРАЦИИ</w:t>
      </w:r>
    </w:p>
    <w:p w:rsidR="00AC2D44" w:rsidRPr="00AC2D44" w:rsidRDefault="00AC2D44" w:rsidP="00AC2D44">
      <w:pPr>
        <w:spacing w:line="408" w:lineRule="auto"/>
        <w:ind w:left="120"/>
        <w:jc w:val="center"/>
        <w:rPr>
          <w:rFonts w:ascii="Calibri" w:eastAsia="SimSun" w:hAnsi="Calibri"/>
          <w:sz w:val="21"/>
          <w:szCs w:val="22"/>
        </w:rPr>
      </w:pPr>
      <w:r w:rsidRPr="00AC2D44">
        <w:rPr>
          <w:rFonts w:eastAsia="SimSun"/>
          <w:color w:val="000000"/>
          <w:sz w:val="28"/>
          <w:szCs w:val="22"/>
        </w:rPr>
        <w:t xml:space="preserve"> Ростовская область </w:t>
      </w:r>
    </w:p>
    <w:p w:rsidR="00AC2D44" w:rsidRPr="00AC2D44" w:rsidRDefault="00AC2D44" w:rsidP="00AC2D44">
      <w:pPr>
        <w:spacing w:line="408" w:lineRule="auto"/>
        <w:ind w:left="-284" w:hanging="120"/>
        <w:jc w:val="center"/>
        <w:rPr>
          <w:rFonts w:ascii="Calibri" w:eastAsia="SimSun" w:hAnsi="Calibri"/>
          <w:sz w:val="21"/>
          <w:szCs w:val="22"/>
        </w:rPr>
      </w:pPr>
      <w:r w:rsidRPr="00AC2D44">
        <w:rPr>
          <w:rFonts w:eastAsia="SimSun"/>
          <w:color w:val="000000"/>
          <w:sz w:val="28"/>
          <w:szCs w:val="22"/>
        </w:rPr>
        <w:t xml:space="preserve"> Отдел образования Администрации Боковского района </w:t>
      </w:r>
    </w:p>
    <w:p w:rsidR="00AC2D44" w:rsidRPr="00AC2D44" w:rsidRDefault="00AC2D44" w:rsidP="00AC2D44">
      <w:pPr>
        <w:spacing w:line="408" w:lineRule="auto"/>
        <w:ind w:left="120"/>
        <w:jc w:val="center"/>
        <w:rPr>
          <w:rFonts w:ascii="Calibri" w:eastAsia="SimSun" w:hAnsi="Calibri"/>
          <w:sz w:val="21"/>
          <w:szCs w:val="22"/>
        </w:rPr>
      </w:pPr>
      <w:r w:rsidRPr="00AC2D44">
        <w:rPr>
          <w:rFonts w:eastAsia="SimSun"/>
          <w:color w:val="000000"/>
          <w:sz w:val="28"/>
          <w:szCs w:val="22"/>
        </w:rPr>
        <w:t>МБОУ «Грачевская СОШ имени С. Ф. Лиховидова» Боковского района</w:t>
      </w:r>
    </w:p>
    <w:p w:rsidR="001F411B" w:rsidRPr="00AC2D44" w:rsidRDefault="001F411B" w:rsidP="001F411B">
      <w:pPr>
        <w:ind w:right="-261"/>
        <w:rPr>
          <w:sz w:val="40"/>
          <w:szCs w:val="40"/>
        </w:rPr>
      </w:pPr>
    </w:p>
    <w:p w:rsidR="001F411B" w:rsidRPr="001F411B" w:rsidRDefault="001F411B" w:rsidP="001F411B">
      <w:pPr>
        <w:ind w:right="-261"/>
        <w:rPr>
          <w:sz w:val="40"/>
          <w:szCs w:val="40"/>
        </w:rPr>
      </w:pPr>
    </w:p>
    <w:tbl>
      <w:tblPr>
        <w:tblW w:w="10882" w:type="dxa"/>
        <w:tblLook w:val="01E0" w:firstRow="1" w:lastRow="1" w:firstColumn="1" w:lastColumn="1" w:noHBand="0" w:noVBand="0"/>
      </w:tblPr>
      <w:tblGrid>
        <w:gridCol w:w="5778"/>
        <w:gridCol w:w="5104"/>
      </w:tblGrid>
      <w:tr w:rsidR="001F411B" w:rsidRPr="001F411B" w:rsidTr="00F04928">
        <w:tc>
          <w:tcPr>
            <w:tcW w:w="5778" w:type="dxa"/>
            <w:shd w:val="clear" w:color="auto" w:fill="auto"/>
          </w:tcPr>
          <w:p w:rsidR="001F411B" w:rsidRPr="001F411B" w:rsidRDefault="001F411B" w:rsidP="001F411B">
            <w:pPr>
              <w:ind w:right="-5"/>
            </w:pPr>
          </w:p>
          <w:p w:rsidR="001F411B" w:rsidRPr="001F411B" w:rsidRDefault="001F411B" w:rsidP="001F411B">
            <w:pPr>
              <w:ind w:right="-5"/>
            </w:pPr>
          </w:p>
          <w:p w:rsidR="001F411B" w:rsidRPr="001F411B" w:rsidRDefault="001F411B" w:rsidP="001F411B">
            <w:pPr>
              <w:ind w:right="-5"/>
            </w:pPr>
          </w:p>
          <w:p w:rsidR="001F411B" w:rsidRPr="001F411B" w:rsidRDefault="001F411B" w:rsidP="001F411B">
            <w:pPr>
              <w:ind w:right="-5"/>
            </w:pPr>
          </w:p>
        </w:tc>
        <w:tc>
          <w:tcPr>
            <w:tcW w:w="5104" w:type="dxa"/>
            <w:shd w:val="clear" w:color="auto" w:fill="auto"/>
          </w:tcPr>
          <w:p w:rsidR="001F411B" w:rsidRPr="001F411B" w:rsidRDefault="001F411B" w:rsidP="001F411B">
            <w:pPr>
              <w:ind w:right="-5"/>
            </w:pPr>
            <w:r w:rsidRPr="001F411B">
              <w:t>«УТВЕРЖДЕНО»</w:t>
            </w:r>
          </w:p>
          <w:p w:rsidR="001F411B" w:rsidRPr="001F411B" w:rsidRDefault="001F411B" w:rsidP="001F411B">
            <w:pPr>
              <w:ind w:right="-5"/>
            </w:pPr>
            <w:r w:rsidRPr="001F411B">
              <w:t>Директор</w:t>
            </w:r>
          </w:p>
          <w:p w:rsidR="001F411B" w:rsidRPr="001F411B" w:rsidRDefault="001F411B" w:rsidP="001F411B">
            <w:pPr>
              <w:ind w:right="-5"/>
            </w:pPr>
            <w:r w:rsidRPr="001F411B">
              <w:t xml:space="preserve">МБОУ «Грачевская СОШ </w:t>
            </w:r>
          </w:p>
          <w:p w:rsidR="001F411B" w:rsidRPr="001F411B" w:rsidRDefault="001F411B" w:rsidP="001F411B">
            <w:pPr>
              <w:ind w:right="-5"/>
            </w:pPr>
            <w:r w:rsidRPr="001F411B">
              <w:t>имени С. Ф. Лиховидова»</w:t>
            </w:r>
          </w:p>
          <w:p w:rsidR="001F411B" w:rsidRPr="001F411B" w:rsidRDefault="001F411B" w:rsidP="001F411B">
            <w:pPr>
              <w:ind w:right="-5"/>
            </w:pPr>
            <w:r w:rsidRPr="001F411B">
              <w:t>Боковского района</w:t>
            </w:r>
          </w:p>
          <w:p w:rsidR="001F411B" w:rsidRPr="001F411B" w:rsidRDefault="00AC2D44" w:rsidP="001F411B">
            <w:pPr>
              <w:ind w:right="-5"/>
            </w:pPr>
            <w:r>
              <w:t>Приказ  № 120 от26.08.2024</w:t>
            </w:r>
            <w:r w:rsidR="001F411B" w:rsidRPr="001F411B">
              <w:t>г.</w:t>
            </w:r>
          </w:p>
          <w:p w:rsidR="001F411B" w:rsidRPr="001F411B" w:rsidRDefault="001F411B" w:rsidP="001F411B">
            <w:pPr>
              <w:ind w:right="-5"/>
            </w:pPr>
            <w:r w:rsidRPr="001F411B">
              <w:t xml:space="preserve">Директор </w:t>
            </w:r>
          </w:p>
          <w:p w:rsidR="001F411B" w:rsidRPr="001F411B" w:rsidRDefault="001F411B" w:rsidP="001F411B">
            <w:pPr>
              <w:ind w:right="-5"/>
            </w:pPr>
            <w:r w:rsidRPr="001F411B">
              <w:t>________/Н. М. Порунова /</w:t>
            </w:r>
          </w:p>
        </w:tc>
      </w:tr>
    </w:tbl>
    <w:p w:rsidR="001F411B" w:rsidRPr="001F411B" w:rsidRDefault="001F411B" w:rsidP="001F411B">
      <w:pPr>
        <w:ind w:right="-5"/>
      </w:pPr>
      <w:r w:rsidRPr="001F411B">
        <w:rPr>
          <w:sz w:val="32"/>
          <w:szCs w:val="40"/>
        </w:rPr>
        <w:t xml:space="preserve">                                                                       </w:t>
      </w:r>
      <w:r w:rsidRPr="001F411B">
        <w:t xml:space="preserve"> МП</w:t>
      </w:r>
    </w:p>
    <w:p w:rsidR="001F411B" w:rsidRPr="001F411B" w:rsidRDefault="001F411B" w:rsidP="001F411B">
      <w:pPr>
        <w:ind w:left="-720" w:right="-5" w:firstLine="180"/>
        <w:rPr>
          <w:sz w:val="40"/>
          <w:szCs w:val="40"/>
        </w:rPr>
      </w:pPr>
    </w:p>
    <w:p w:rsidR="001F411B" w:rsidRPr="001F411B" w:rsidRDefault="001F411B" w:rsidP="001F411B">
      <w:pPr>
        <w:ind w:left="-720" w:right="-5" w:firstLine="180"/>
        <w:rPr>
          <w:sz w:val="40"/>
          <w:szCs w:val="40"/>
        </w:rPr>
      </w:pPr>
    </w:p>
    <w:p w:rsidR="001F411B" w:rsidRPr="00D126DC" w:rsidRDefault="00D126DC" w:rsidP="00D126DC">
      <w:pPr>
        <w:ind w:left="-720" w:right="-5" w:firstLine="180"/>
        <w:jc w:val="center"/>
        <w:rPr>
          <w:b/>
          <w:sz w:val="56"/>
          <w:szCs w:val="56"/>
        </w:rPr>
      </w:pPr>
      <w:r w:rsidRPr="00D126DC">
        <w:rPr>
          <w:b/>
          <w:sz w:val="56"/>
          <w:szCs w:val="56"/>
        </w:rPr>
        <w:t>АДАПТИРОВАННАЯ</w:t>
      </w:r>
    </w:p>
    <w:p w:rsidR="001F411B" w:rsidRPr="001F411B" w:rsidRDefault="001F411B" w:rsidP="001F411B">
      <w:pPr>
        <w:ind w:left="-720" w:right="-5" w:firstLine="180"/>
        <w:rPr>
          <w:sz w:val="40"/>
          <w:szCs w:val="40"/>
        </w:rPr>
      </w:pPr>
    </w:p>
    <w:p w:rsidR="001F411B" w:rsidRPr="001F411B" w:rsidRDefault="001F411B" w:rsidP="001F411B">
      <w:pPr>
        <w:ind w:left="-720" w:right="-5" w:firstLine="180"/>
        <w:rPr>
          <w:b/>
          <w:sz w:val="56"/>
          <w:szCs w:val="56"/>
        </w:rPr>
      </w:pPr>
      <w:r w:rsidRPr="001F411B">
        <w:rPr>
          <w:b/>
          <w:sz w:val="56"/>
          <w:szCs w:val="56"/>
        </w:rPr>
        <w:t xml:space="preserve">          РАБОЧАЯ ПРОГРАММА</w:t>
      </w:r>
    </w:p>
    <w:p w:rsidR="001F411B" w:rsidRPr="001F411B" w:rsidRDefault="001F411B" w:rsidP="001F411B">
      <w:pPr>
        <w:tabs>
          <w:tab w:val="left" w:pos="3246"/>
          <w:tab w:val="center" w:pos="4410"/>
        </w:tabs>
        <w:ind w:left="-720" w:right="-5" w:firstLine="180"/>
        <w:rPr>
          <w:b/>
          <w:sz w:val="56"/>
          <w:szCs w:val="56"/>
        </w:rPr>
      </w:pPr>
      <w:r w:rsidRPr="001F411B">
        <w:rPr>
          <w:b/>
          <w:sz w:val="56"/>
          <w:szCs w:val="56"/>
        </w:rPr>
        <w:tab/>
      </w:r>
    </w:p>
    <w:p w:rsidR="001F411B" w:rsidRPr="001F411B" w:rsidRDefault="001F411B" w:rsidP="001F411B">
      <w:pPr>
        <w:tabs>
          <w:tab w:val="left" w:pos="3246"/>
          <w:tab w:val="center" w:pos="4410"/>
        </w:tabs>
        <w:ind w:left="-720" w:right="-5" w:firstLine="180"/>
        <w:rPr>
          <w:b/>
          <w:sz w:val="56"/>
          <w:szCs w:val="56"/>
        </w:rPr>
      </w:pPr>
      <w:r w:rsidRPr="001F411B">
        <w:rPr>
          <w:b/>
          <w:sz w:val="56"/>
          <w:szCs w:val="56"/>
        </w:rPr>
        <w:tab/>
        <w:t>физика</w:t>
      </w:r>
    </w:p>
    <w:p w:rsidR="001F411B" w:rsidRPr="001F411B" w:rsidRDefault="001F411B" w:rsidP="001F411B">
      <w:pPr>
        <w:ind w:right="-5"/>
        <w:rPr>
          <w:b/>
          <w:sz w:val="56"/>
          <w:szCs w:val="56"/>
        </w:rPr>
      </w:pPr>
      <w:r w:rsidRPr="001F411B">
        <w:rPr>
          <w:b/>
          <w:sz w:val="56"/>
          <w:szCs w:val="56"/>
        </w:rPr>
        <w:t xml:space="preserve">                       </w:t>
      </w:r>
    </w:p>
    <w:p w:rsidR="001F411B" w:rsidRPr="001F411B" w:rsidRDefault="001F411B" w:rsidP="001F411B">
      <w:pPr>
        <w:ind w:right="-5"/>
        <w:rPr>
          <w:b/>
          <w:sz w:val="56"/>
          <w:szCs w:val="56"/>
        </w:rPr>
      </w:pPr>
      <w:r w:rsidRPr="001F411B">
        <w:rPr>
          <w:sz w:val="36"/>
          <w:szCs w:val="36"/>
        </w:rPr>
        <w:t>Уровень образования:</w:t>
      </w:r>
      <w:r w:rsidRPr="001F411B">
        <w:rPr>
          <w:b/>
          <w:sz w:val="56"/>
          <w:szCs w:val="56"/>
        </w:rPr>
        <w:t xml:space="preserve"> </w:t>
      </w:r>
      <w:r>
        <w:rPr>
          <w:sz w:val="36"/>
          <w:szCs w:val="36"/>
        </w:rPr>
        <w:t>основное общее, 8</w:t>
      </w:r>
      <w:r w:rsidRPr="001F411B">
        <w:rPr>
          <w:sz w:val="36"/>
          <w:szCs w:val="36"/>
        </w:rPr>
        <w:t xml:space="preserve"> класс</w:t>
      </w:r>
      <w:r w:rsidRPr="001F411B">
        <w:rPr>
          <w:b/>
          <w:sz w:val="56"/>
          <w:szCs w:val="56"/>
        </w:rPr>
        <w:t xml:space="preserve">          </w:t>
      </w:r>
    </w:p>
    <w:p w:rsidR="001F411B" w:rsidRPr="001F411B" w:rsidRDefault="001F411B" w:rsidP="001F411B">
      <w:pPr>
        <w:ind w:right="-5"/>
        <w:rPr>
          <w:sz w:val="36"/>
          <w:szCs w:val="36"/>
        </w:rPr>
      </w:pPr>
      <w:r w:rsidRPr="001F411B">
        <w:rPr>
          <w:sz w:val="36"/>
          <w:szCs w:val="36"/>
        </w:rPr>
        <w:t xml:space="preserve">Количество часов: </w:t>
      </w:r>
      <w:r w:rsidRPr="001F411B">
        <w:rPr>
          <w:rFonts w:eastAsia="Calibri"/>
          <w:lang w:eastAsia="en-US"/>
        </w:rPr>
        <w:t xml:space="preserve">  </w:t>
      </w:r>
      <w:r w:rsidRPr="001F411B">
        <w:rPr>
          <w:rFonts w:eastAsia="Calibri"/>
          <w:sz w:val="36"/>
          <w:szCs w:val="36"/>
          <w:lang w:eastAsia="en-US"/>
        </w:rPr>
        <w:t xml:space="preserve">70; </w:t>
      </w:r>
    </w:p>
    <w:p w:rsidR="001F411B" w:rsidRPr="001F411B" w:rsidRDefault="001F411B" w:rsidP="001F411B">
      <w:pPr>
        <w:ind w:right="-5"/>
        <w:rPr>
          <w:sz w:val="36"/>
          <w:szCs w:val="36"/>
        </w:rPr>
      </w:pPr>
      <w:r w:rsidRPr="001F411B">
        <w:rPr>
          <w:sz w:val="36"/>
          <w:szCs w:val="36"/>
        </w:rPr>
        <w:t>Учитель:  Галицын Николай Георгиевич</w:t>
      </w:r>
    </w:p>
    <w:p w:rsidR="001F411B" w:rsidRPr="001F411B" w:rsidRDefault="001F411B" w:rsidP="001F411B">
      <w:pPr>
        <w:ind w:right="-5"/>
        <w:jc w:val="both"/>
        <w:rPr>
          <w:sz w:val="40"/>
          <w:szCs w:val="40"/>
        </w:rPr>
      </w:pPr>
    </w:p>
    <w:p w:rsidR="001F411B" w:rsidRPr="001F411B" w:rsidRDefault="001F411B" w:rsidP="001F411B">
      <w:pPr>
        <w:ind w:right="-5"/>
        <w:jc w:val="both"/>
        <w:rPr>
          <w:sz w:val="36"/>
          <w:szCs w:val="36"/>
        </w:rPr>
      </w:pPr>
      <w:r w:rsidRPr="001F411B">
        <w:rPr>
          <w:sz w:val="36"/>
          <w:szCs w:val="36"/>
        </w:rPr>
        <w:t>Программа разработана на основе ФГОС основного общего образования</w:t>
      </w:r>
    </w:p>
    <w:p w:rsidR="001F411B" w:rsidRPr="001F411B" w:rsidRDefault="001F411B" w:rsidP="001F411B">
      <w:pPr>
        <w:ind w:left="-720" w:right="-5" w:firstLine="180"/>
        <w:rPr>
          <w:sz w:val="40"/>
          <w:szCs w:val="40"/>
        </w:rPr>
      </w:pPr>
    </w:p>
    <w:p w:rsidR="001F411B" w:rsidRPr="001F411B" w:rsidRDefault="001F411B" w:rsidP="001F411B">
      <w:pPr>
        <w:shd w:val="clear" w:color="auto" w:fill="FFFFFF"/>
        <w:ind w:left="24"/>
        <w:jc w:val="center"/>
        <w:rPr>
          <w:b/>
          <w:color w:val="000000"/>
          <w:spacing w:val="3"/>
          <w:sz w:val="40"/>
          <w:szCs w:val="40"/>
        </w:rPr>
      </w:pPr>
    </w:p>
    <w:p w:rsidR="001F411B" w:rsidRPr="001F411B" w:rsidRDefault="001F411B" w:rsidP="001F411B">
      <w:pPr>
        <w:shd w:val="clear" w:color="auto" w:fill="FFFFFF"/>
        <w:ind w:left="24"/>
        <w:jc w:val="center"/>
        <w:rPr>
          <w:color w:val="000000"/>
          <w:spacing w:val="3"/>
          <w:sz w:val="32"/>
          <w:szCs w:val="32"/>
        </w:rPr>
      </w:pPr>
      <w:r w:rsidRPr="001F411B">
        <w:rPr>
          <w:color w:val="000000"/>
          <w:spacing w:val="3"/>
          <w:sz w:val="32"/>
          <w:szCs w:val="32"/>
        </w:rPr>
        <w:t>Боковский район</w:t>
      </w:r>
    </w:p>
    <w:p w:rsidR="001F411B" w:rsidRPr="001F411B" w:rsidRDefault="001F411B" w:rsidP="001F411B">
      <w:pPr>
        <w:shd w:val="clear" w:color="auto" w:fill="FFFFFF"/>
        <w:ind w:left="24"/>
        <w:jc w:val="center"/>
        <w:rPr>
          <w:color w:val="000000"/>
          <w:spacing w:val="3"/>
          <w:sz w:val="32"/>
          <w:szCs w:val="32"/>
        </w:rPr>
      </w:pPr>
      <w:r w:rsidRPr="001F411B">
        <w:rPr>
          <w:color w:val="000000"/>
          <w:spacing w:val="3"/>
          <w:sz w:val="32"/>
          <w:szCs w:val="32"/>
        </w:rPr>
        <w:t>х. Грачев</w:t>
      </w:r>
    </w:p>
    <w:p w:rsidR="001F411B" w:rsidRPr="001F411B" w:rsidRDefault="001F411B" w:rsidP="001F411B">
      <w:pPr>
        <w:shd w:val="clear" w:color="auto" w:fill="FFFFFF"/>
        <w:ind w:left="24"/>
        <w:jc w:val="center"/>
        <w:rPr>
          <w:b/>
          <w:color w:val="000000"/>
          <w:spacing w:val="3"/>
          <w:sz w:val="40"/>
          <w:szCs w:val="40"/>
        </w:rPr>
      </w:pPr>
    </w:p>
    <w:p w:rsidR="001F411B" w:rsidRPr="001F411B" w:rsidRDefault="001F411B" w:rsidP="001F411B">
      <w:pPr>
        <w:shd w:val="clear" w:color="auto" w:fill="FFFFFF"/>
        <w:ind w:left="23" w:firstLine="709"/>
        <w:jc w:val="both"/>
        <w:rPr>
          <w:b/>
          <w:color w:val="000000"/>
          <w:spacing w:val="3"/>
          <w:sz w:val="28"/>
          <w:szCs w:val="28"/>
        </w:rPr>
      </w:pPr>
    </w:p>
    <w:p w:rsidR="001F411B" w:rsidRPr="001F411B" w:rsidRDefault="001F411B" w:rsidP="001F411B">
      <w:pPr>
        <w:shd w:val="clear" w:color="auto" w:fill="FFFFFF"/>
        <w:ind w:left="23" w:firstLine="709"/>
        <w:jc w:val="both"/>
        <w:rPr>
          <w:color w:val="000000"/>
          <w:spacing w:val="3"/>
          <w:sz w:val="28"/>
          <w:szCs w:val="28"/>
        </w:rPr>
      </w:pPr>
      <w:r w:rsidRPr="001F411B">
        <w:rPr>
          <w:b/>
          <w:color w:val="000000"/>
          <w:spacing w:val="3"/>
          <w:sz w:val="28"/>
          <w:szCs w:val="28"/>
        </w:rPr>
        <w:t>Учебник:</w:t>
      </w:r>
      <w:r w:rsidRPr="001F411B">
        <w:rPr>
          <w:color w:val="000000"/>
          <w:spacing w:val="3"/>
          <w:sz w:val="28"/>
          <w:szCs w:val="28"/>
        </w:rPr>
        <w:t xml:space="preserve"> Физика</w:t>
      </w:r>
      <w:r>
        <w:rPr>
          <w:color w:val="000000"/>
          <w:spacing w:val="3"/>
          <w:sz w:val="28"/>
          <w:szCs w:val="28"/>
        </w:rPr>
        <w:t>. 8</w:t>
      </w:r>
      <w:r w:rsidRPr="001F411B">
        <w:rPr>
          <w:color w:val="000000"/>
          <w:spacing w:val="3"/>
          <w:sz w:val="28"/>
          <w:szCs w:val="28"/>
        </w:rPr>
        <w:t xml:space="preserve"> класс: учебник для об</w:t>
      </w:r>
      <w:r w:rsidR="00AC2D44">
        <w:rPr>
          <w:color w:val="000000"/>
          <w:spacing w:val="3"/>
          <w:sz w:val="28"/>
          <w:szCs w:val="28"/>
        </w:rPr>
        <w:t>щеобразовательных организаций/ И. М</w:t>
      </w:r>
      <w:r w:rsidRPr="001F411B">
        <w:rPr>
          <w:color w:val="000000"/>
          <w:spacing w:val="3"/>
          <w:sz w:val="28"/>
          <w:szCs w:val="28"/>
        </w:rPr>
        <w:t xml:space="preserve">. </w:t>
      </w:r>
      <w:proofErr w:type="spellStart"/>
      <w:r w:rsidRPr="001F411B">
        <w:rPr>
          <w:color w:val="000000"/>
          <w:spacing w:val="3"/>
          <w:sz w:val="28"/>
          <w:szCs w:val="28"/>
        </w:rPr>
        <w:t>Перышкин</w:t>
      </w:r>
      <w:proofErr w:type="spellEnd"/>
      <w:r w:rsidR="00AC2D44">
        <w:rPr>
          <w:color w:val="000000"/>
          <w:spacing w:val="3"/>
          <w:sz w:val="28"/>
          <w:szCs w:val="28"/>
        </w:rPr>
        <w:t>, А. И. Иванов</w:t>
      </w:r>
      <w:r w:rsidRPr="001F411B">
        <w:rPr>
          <w:color w:val="000000"/>
          <w:spacing w:val="3"/>
          <w:sz w:val="28"/>
          <w:szCs w:val="28"/>
        </w:rPr>
        <w:t xml:space="preserve"> – М.</w:t>
      </w:r>
      <w:r w:rsidR="00AC2D44">
        <w:rPr>
          <w:color w:val="000000"/>
          <w:spacing w:val="3"/>
          <w:sz w:val="28"/>
          <w:szCs w:val="28"/>
        </w:rPr>
        <w:t>; Просвещение,  2024</w:t>
      </w:r>
      <w:r w:rsidRPr="001F411B">
        <w:rPr>
          <w:color w:val="000000"/>
          <w:spacing w:val="3"/>
          <w:sz w:val="28"/>
          <w:szCs w:val="28"/>
        </w:rPr>
        <w:t xml:space="preserve"> г.</w:t>
      </w:r>
    </w:p>
    <w:p w:rsidR="001F411B" w:rsidRPr="001F411B" w:rsidRDefault="001F411B" w:rsidP="001F411B">
      <w:pPr>
        <w:shd w:val="clear" w:color="auto" w:fill="FFFFFF"/>
        <w:ind w:left="23" w:firstLine="709"/>
        <w:jc w:val="both"/>
        <w:rPr>
          <w:color w:val="000000"/>
          <w:spacing w:val="3"/>
          <w:sz w:val="28"/>
          <w:szCs w:val="28"/>
        </w:rPr>
      </w:pPr>
    </w:p>
    <w:p w:rsidR="001F411B" w:rsidRPr="001F411B" w:rsidRDefault="001F411B" w:rsidP="001F411B">
      <w:pPr>
        <w:shd w:val="clear" w:color="auto" w:fill="FFFFFF"/>
        <w:ind w:left="23" w:firstLine="709"/>
        <w:jc w:val="both"/>
        <w:rPr>
          <w:rFonts w:eastAsia="Calibri"/>
          <w:sz w:val="28"/>
          <w:szCs w:val="28"/>
          <w:lang w:eastAsia="en-US"/>
        </w:rPr>
      </w:pPr>
      <w:r w:rsidRPr="001F411B">
        <w:rPr>
          <w:color w:val="000000"/>
          <w:spacing w:val="3"/>
          <w:sz w:val="28"/>
          <w:szCs w:val="28"/>
        </w:rPr>
        <w:t>Рабочая программа предусматривает обучение физики в объеме</w:t>
      </w:r>
      <w:r w:rsidRPr="001F411B">
        <w:rPr>
          <w:rFonts w:eastAsia="Calibri"/>
          <w:sz w:val="28"/>
          <w:szCs w:val="28"/>
          <w:lang w:eastAsia="en-US"/>
        </w:rPr>
        <w:t xml:space="preserve"> 2 часов в неделю.</w:t>
      </w:r>
    </w:p>
    <w:p w:rsidR="00D126DC" w:rsidRDefault="00D126DC" w:rsidP="00D126DC">
      <w:pPr>
        <w:spacing w:after="200" w:line="360" w:lineRule="auto"/>
        <w:jc w:val="both"/>
        <w:rPr>
          <w:rFonts w:eastAsia="Calibri"/>
          <w:sz w:val="28"/>
          <w:szCs w:val="28"/>
          <w:lang w:eastAsia="en-US"/>
        </w:rPr>
      </w:pPr>
      <w:r>
        <w:rPr>
          <w:rFonts w:eastAsia="Calibri"/>
          <w:sz w:val="28"/>
          <w:szCs w:val="28"/>
          <w:lang w:eastAsia="en-US"/>
        </w:rPr>
        <w:t xml:space="preserve">            </w:t>
      </w:r>
    </w:p>
    <w:p w:rsidR="00D126DC" w:rsidRPr="00D126DC" w:rsidRDefault="00D126DC" w:rsidP="00D126DC">
      <w:pPr>
        <w:spacing w:after="200" w:line="360" w:lineRule="auto"/>
        <w:jc w:val="both"/>
        <w:rPr>
          <w:rFonts w:eastAsia="Calibri"/>
          <w:sz w:val="28"/>
          <w:szCs w:val="28"/>
          <w:lang w:eastAsia="en-US"/>
        </w:rPr>
      </w:pPr>
      <w:r>
        <w:rPr>
          <w:rFonts w:eastAsia="Calibri"/>
          <w:sz w:val="28"/>
          <w:szCs w:val="28"/>
          <w:lang w:eastAsia="en-US"/>
        </w:rPr>
        <w:t xml:space="preserve">            </w:t>
      </w:r>
      <w:r w:rsidRPr="00D126DC">
        <w:rPr>
          <w:rFonts w:eastAsia="Calibri"/>
          <w:sz w:val="28"/>
          <w:szCs w:val="28"/>
          <w:lang w:eastAsia="en-US"/>
        </w:rPr>
        <w:t>Адаптированн</w:t>
      </w:r>
      <w:r w:rsidR="00AC2D44">
        <w:rPr>
          <w:rFonts w:eastAsia="Calibri"/>
          <w:sz w:val="28"/>
          <w:szCs w:val="28"/>
          <w:lang w:eastAsia="en-US"/>
        </w:rPr>
        <w:t>ая рабочая программа по физике</w:t>
      </w:r>
      <w:bookmarkStart w:id="0" w:name="_GoBack"/>
      <w:bookmarkEnd w:id="0"/>
      <w:r w:rsidRPr="00D126DC">
        <w:rPr>
          <w:rFonts w:eastAsia="Calibri"/>
          <w:sz w:val="28"/>
          <w:szCs w:val="28"/>
          <w:lang w:eastAsia="en-US"/>
        </w:rPr>
        <w:t xml:space="preserve"> 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 получающих образование на основе АООП ООО.</w:t>
      </w:r>
    </w:p>
    <w:p w:rsidR="00B66938" w:rsidRPr="00E67516" w:rsidRDefault="00B66938" w:rsidP="00B66938">
      <w:pPr>
        <w:ind w:left="-720" w:right="-5" w:firstLine="180"/>
        <w:rPr>
          <w:sz w:val="40"/>
          <w:szCs w:val="40"/>
        </w:rPr>
      </w:pPr>
    </w:p>
    <w:p w:rsidR="00B66938" w:rsidRPr="00E67516" w:rsidRDefault="00B66938" w:rsidP="00B66938">
      <w:pPr>
        <w:ind w:left="-720" w:right="-5" w:firstLine="180"/>
        <w:rPr>
          <w:sz w:val="40"/>
          <w:szCs w:val="40"/>
        </w:rPr>
      </w:pPr>
    </w:p>
    <w:p w:rsidR="00B66938" w:rsidRPr="00E67516" w:rsidRDefault="00B66938" w:rsidP="00B66938">
      <w:pPr>
        <w:ind w:left="-720" w:right="-5" w:firstLine="180"/>
        <w:jc w:val="center"/>
        <w:rPr>
          <w:sz w:val="40"/>
          <w:szCs w:val="40"/>
        </w:rPr>
      </w:pPr>
    </w:p>
    <w:p w:rsidR="00C029A7" w:rsidRPr="00B5451F" w:rsidRDefault="00F6682B" w:rsidP="00C029A7">
      <w:pPr>
        <w:shd w:val="clear" w:color="auto" w:fill="FFFFFF"/>
        <w:ind w:left="34"/>
        <w:jc w:val="center"/>
        <w:rPr>
          <w:b/>
          <w:color w:val="000000"/>
          <w:spacing w:val="3"/>
          <w:sz w:val="40"/>
          <w:szCs w:val="40"/>
        </w:rPr>
      </w:pPr>
      <w:r>
        <w:rPr>
          <w:b/>
          <w:color w:val="000000"/>
          <w:spacing w:val="3"/>
          <w:sz w:val="40"/>
          <w:szCs w:val="40"/>
        </w:rPr>
        <w:t>Требования к уровню подготовки</w:t>
      </w:r>
      <w:r w:rsidR="00C029A7" w:rsidRPr="00B5451F">
        <w:rPr>
          <w:b/>
          <w:color w:val="000000"/>
          <w:spacing w:val="3"/>
          <w:sz w:val="40"/>
          <w:szCs w:val="40"/>
        </w:rPr>
        <w:t xml:space="preserve"> </w:t>
      </w:r>
    </w:p>
    <w:p w:rsidR="00C029A7" w:rsidRPr="00B5451F" w:rsidRDefault="00C029A7" w:rsidP="00C029A7">
      <w:pPr>
        <w:shd w:val="clear" w:color="auto" w:fill="FFFFFF"/>
        <w:ind w:left="34"/>
        <w:jc w:val="center"/>
        <w:rPr>
          <w:b/>
          <w:sz w:val="40"/>
          <w:szCs w:val="40"/>
        </w:rPr>
      </w:pPr>
      <w:r w:rsidRPr="00B5451F">
        <w:rPr>
          <w:b/>
          <w:color w:val="000000"/>
          <w:spacing w:val="3"/>
          <w:sz w:val="40"/>
          <w:szCs w:val="40"/>
        </w:rPr>
        <w:t>учащихся 8 класса по физике</w:t>
      </w:r>
    </w:p>
    <w:p w:rsidR="00F6682B" w:rsidRPr="00C1109B" w:rsidRDefault="00F6682B" w:rsidP="00F6682B">
      <w:pPr>
        <w:pStyle w:val="12"/>
        <w:shd w:val="clear" w:color="auto" w:fill="auto"/>
        <w:tabs>
          <w:tab w:val="left" w:pos="2430"/>
          <w:tab w:val="center" w:pos="5032"/>
        </w:tabs>
        <w:spacing w:line="240" w:lineRule="auto"/>
        <w:ind w:left="40" w:right="40" w:firstLine="709"/>
        <w:jc w:val="left"/>
        <w:rPr>
          <w:rStyle w:val="af0"/>
          <w:sz w:val="36"/>
          <w:szCs w:val="36"/>
        </w:rPr>
      </w:pPr>
    </w:p>
    <w:p w:rsidR="00F6682B" w:rsidRDefault="00F6682B" w:rsidP="00F6682B">
      <w:pPr>
        <w:pStyle w:val="12"/>
        <w:shd w:val="clear" w:color="auto" w:fill="auto"/>
        <w:spacing w:line="240" w:lineRule="auto"/>
        <w:ind w:left="40" w:right="40" w:firstLine="709"/>
        <w:rPr>
          <w:rStyle w:val="af0"/>
          <w:sz w:val="28"/>
          <w:szCs w:val="28"/>
        </w:rPr>
      </w:pPr>
    </w:p>
    <w:p w:rsidR="00F6682B" w:rsidRPr="00EB407D" w:rsidRDefault="00F6682B" w:rsidP="00F6682B">
      <w:pPr>
        <w:pStyle w:val="12"/>
        <w:shd w:val="clear" w:color="auto" w:fill="auto"/>
        <w:spacing w:line="240" w:lineRule="auto"/>
        <w:ind w:left="40" w:right="40" w:firstLine="709"/>
        <w:rPr>
          <w:sz w:val="28"/>
          <w:szCs w:val="28"/>
        </w:rPr>
      </w:pPr>
      <w:r w:rsidRPr="00EB407D">
        <w:rPr>
          <w:rStyle w:val="af0"/>
          <w:sz w:val="28"/>
          <w:szCs w:val="28"/>
        </w:rPr>
        <w:t>Личностными результатами</w:t>
      </w:r>
      <w:r w:rsidRPr="00EB407D">
        <w:rPr>
          <w:sz w:val="28"/>
          <w:szCs w:val="28"/>
        </w:rPr>
        <w:t xml:space="preserve"> обучения физике  являются:</w:t>
      </w:r>
    </w:p>
    <w:p w:rsidR="00F6682B" w:rsidRPr="00EB407D" w:rsidRDefault="00F6682B" w:rsidP="00F6682B">
      <w:pPr>
        <w:pStyle w:val="12"/>
        <w:numPr>
          <w:ilvl w:val="0"/>
          <w:numId w:val="12"/>
        </w:numPr>
        <w:shd w:val="clear" w:color="auto" w:fill="auto"/>
        <w:tabs>
          <w:tab w:val="left" w:pos="616"/>
        </w:tabs>
        <w:spacing w:line="240" w:lineRule="auto"/>
        <w:ind w:left="40" w:right="40" w:firstLine="709"/>
        <w:rPr>
          <w:sz w:val="28"/>
          <w:szCs w:val="28"/>
        </w:rPr>
      </w:pPr>
      <w:r w:rsidRPr="00EB407D">
        <w:rPr>
          <w:sz w:val="28"/>
          <w:szCs w:val="28"/>
        </w:rPr>
        <w:t>сформированность познавательных интересов, интеллек</w:t>
      </w:r>
      <w:r w:rsidRPr="00EB407D">
        <w:rPr>
          <w:sz w:val="28"/>
          <w:szCs w:val="28"/>
        </w:rPr>
        <w:softHyphen/>
        <w:t>туальных и творческих способностей учащихся;</w:t>
      </w:r>
    </w:p>
    <w:p w:rsidR="00F6682B" w:rsidRPr="00EB407D" w:rsidRDefault="00F6682B" w:rsidP="00F6682B">
      <w:pPr>
        <w:pStyle w:val="12"/>
        <w:numPr>
          <w:ilvl w:val="0"/>
          <w:numId w:val="12"/>
        </w:numPr>
        <w:shd w:val="clear" w:color="auto" w:fill="auto"/>
        <w:tabs>
          <w:tab w:val="left" w:pos="611"/>
        </w:tabs>
        <w:spacing w:line="240" w:lineRule="auto"/>
        <w:ind w:left="40" w:right="40" w:firstLine="709"/>
        <w:rPr>
          <w:sz w:val="28"/>
          <w:szCs w:val="28"/>
        </w:rPr>
      </w:pPr>
      <w:r w:rsidRPr="00EB407D">
        <w:rPr>
          <w:sz w:val="28"/>
          <w:szCs w:val="28"/>
        </w:rPr>
        <w:t>убежденность в возможности познания природы, в не</w:t>
      </w:r>
      <w:r w:rsidRPr="00EB407D">
        <w:rPr>
          <w:sz w:val="28"/>
          <w:szCs w:val="28"/>
        </w:rPr>
        <w:softHyphen/>
        <w:t>обходимости разумного использования достижений науки и технологий для дальнейшего развития человеческого общест</w:t>
      </w:r>
      <w:r w:rsidRPr="00EB407D">
        <w:rPr>
          <w:sz w:val="28"/>
          <w:szCs w:val="28"/>
        </w:rPr>
        <w:softHyphen/>
        <w:t>ва, уважение к творцам науки и техники, отношение к фи</w:t>
      </w:r>
      <w:r w:rsidRPr="00EB407D">
        <w:rPr>
          <w:sz w:val="28"/>
          <w:szCs w:val="28"/>
        </w:rPr>
        <w:softHyphen/>
        <w:t>зике как элементу общечеловеческой культуры;</w:t>
      </w:r>
    </w:p>
    <w:p w:rsidR="00F6682B" w:rsidRPr="00EB407D" w:rsidRDefault="00F6682B" w:rsidP="00F6682B">
      <w:pPr>
        <w:pStyle w:val="12"/>
        <w:numPr>
          <w:ilvl w:val="0"/>
          <w:numId w:val="12"/>
        </w:numPr>
        <w:shd w:val="clear" w:color="auto" w:fill="auto"/>
        <w:tabs>
          <w:tab w:val="left" w:pos="602"/>
        </w:tabs>
        <w:spacing w:line="240" w:lineRule="auto"/>
        <w:ind w:left="40" w:right="40" w:firstLine="709"/>
        <w:rPr>
          <w:sz w:val="28"/>
          <w:szCs w:val="28"/>
        </w:rPr>
      </w:pPr>
      <w:r w:rsidRPr="00EB407D">
        <w:rPr>
          <w:sz w:val="28"/>
          <w:szCs w:val="28"/>
        </w:rPr>
        <w:t>самостоятельность в приобретении новых знаний и практических умений;</w:t>
      </w:r>
    </w:p>
    <w:p w:rsidR="00F6682B" w:rsidRPr="00EB407D" w:rsidRDefault="00F6682B" w:rsidP="00F6682B">
      <w:pPr>
        <w:pStyle w:val="12"/>
        <w:numPr>
          <w:ilvl w:val="0"/>
          <w:numId w:val="12"/>
        </w:numPr>
        <w:shd w:val="clear" w:color="auto" w:fill="auto"/>
        <w:tabs>
          <w:tab w:val="left" w:pos="621"/>
        </w:tabs>
        <w:spacing w:line="240" w:lineRule="auto"/>
        <w:ind w:left="40" w:right="40" w:firstLine="709"/>
        <w:rPr>
          <w:sz w:val="28"/>
          <w:szCs w:val="28"/>
        </w:rPr>
      </w:pPr>
      <w:r w:rsidRPr="00EB407D">
        <w:rPr>
          <w:sz w:val="28"/>
          <w:szCs w:val="28"/>
        </w:rPr>
        <w:t>готовность к выбору жизненного пути в соответствии с собственными интересами и возможностями;</w:t>
      </w:r>
    </w:p>
    <w:p w:rsidR="00F6682B" w:rsidRPr="00EB407D" w:rsidRDefault="00F6682B" w:rsidP="00F6682B">
      <w:pPr>
        <w:pStyle w:val="12"/>
        <w:numPr>
          <w:ilvl w:val="0"/>
          <w:numId w:val="12"/>
        </w:numPr>
        <w:shd w:val="clear" w:color="auto" w:fill="auto"/>
        <w:tabs>
          <w:tab w:val="left" w:pos="606"/>
        </w:tabs>
        <w:spacing w:line="240" w:lineRule="auto"/>
        <w:ind w:left="40" w:right="40" w:firstLine="709"/>
        <w:rPr>
          <w:sz w:val="28"/>
          <w:szCs w:val="28"/>
        </w:rPr>
      </w:pPr>
      <w:r w:rsidRPr="00EB407D">
        <w:rPr>
          <w:sz w:val="28"/>
          <w:szCs w:val="28"/>
        </w:rPr>
        <w:t>мотивация образовательной деятельности школьников на основе личностно ориентированного подхода;</w:t>
      </w:r>
    </w:p>
    <w:p w:rsidR="00F6682B" w:rsidRPr="00EB407D" w:rsidRDefault="00F6682B" w:rsidP="00F6682B">
      <w:pPr>
        <w:pStyle w:val="12"/>
        <w:numPr>
          <w:ilvl w:val="0"/>
          <w:numId w:val="12"/>
        </w:numPr>
        <w:shd w:val="clear" w:color="auto" w:fill="auto"/>
        <w:tabs>
          <w:tab w:val="left" w:pos="611"/>
        </w:tabs>
        <w:spacing w:line="240" w:lineRule="auto"/>
        <w:ind w:left="40" w:right="40" w:firstLine="709"/>
        <w:rPr>
          <w:sz w:val="28"/>
          <w:szCs w:val="28"/>
        </w:rPr>
      </w:pPr>
      <w:r w:rsidRPr="00EB407D">
        <w:rPr>
          <w:sz w:val="28"/>
          <w:szCs w:val="28"/>
        </w:rPr>
        <w:t>формирование ценностных отношений друг к другу, учи</w:t>
      </w:r>
      <w:r w:rsidRPr="00EB407D">
        <w:rPr>
          <w:sz w:val="28"/>
          <w:szCs w:val="28"/>
        </w:rPr>
        <w:softHyphen/>
        <w:t>телю, авторам открытий и изобретений, результатам обучения.</w:t>
      </w:r>
    </w:p>
    <w:p w:rsidR="00F6682B" w:rsidRDefault="00F6682B" w:rsidP="00F6682B">
      <w:pPr>
        <w:pStyle w:val="12"/>
        <w:shd w:val="clear" w:color="auto" w:fill="auto"/>
        <w:spacing w:line="240" w:lineRule="auto"/>
        <w:ind w:left="40" w:right="40" w:firstLine="709"/>
        <w:rPr>
          <w:rStyle w:val="af0"/>
          <w:sz w:val="28"/>
          <w:szCs w:val="28"/>
        </w:rPr>
      </w:pPr>
    </w:p>
    <w:p w:rsidR="00F6682B" w:rsidRPr="00EB407D" w:rsidRDefault="00F6682B" w:rsidP="00F6682B">
      <w:pPr>
        <w:pStyle w:val="12"/>
        <w:shd w:val="clear" w:color="auto" w:fill="auto"/>
        <w:spacing w:line="240" w:lineRule="auto"/>
        <w:ind w:left="40" w:right="40" w:firstLine="709"/>
        <w:rPr>
          <w:sz w:val="28"/>
          <w:szCs w:val="28"/>
        </w:rPr>
      </w:pPr>
      <w:proofErr w:type="spellStart"/>
      <w:r w:rsidRPr="00EB407D">
        <w:rPr>
          <w:rStyle w:val="af0"/>
          <w:sz w:val="28"/>
          <w:szCs w:val="28"/>
        </w:rPr>
        <w:t>Метапредметными</w:t>
      </w:r>
      <w:proofErr w:type="spellEnd"/>
      <w:r w:rsidRPr="00EB407D">
        <w:rPr>
          <w:rStyle w:val="af0"/>
          <w:sz w:val="28"/>
          <w:szCs w:val="28"/>
        </w:rPr>
        <w:t xml:space="preserve"> результатами</w:t>
      </w:r>
      <w:r w:rsidRPr="00EB407D">
        <w:rPr>
          <w:sz w:val="28"/>
          <w:szCs w:val="28"/>
        </w:rPr>
        <w:t xml:space="preserve"> обучения физике  являются:</w:t>
      </w:r>
    </w:p>
    <w:p w:rsidR="00F6682B" w:rsidRPr="00EB407D" w:rsidRDefault="00F6682B" w:rsidP="00F6682B">
      <w:pPr>
        <w:pStyle w:val="12"/>
        <w:numPr>
          <w:ilvl w:val="0"/>
          <w:numId w:val="12"/>
        </w:numPr>
        <w:shd w:val="clear" w:color="auto" w:fill="auto"/>
        <w:tabs>
          <w:tab w:val="left" w:pos="621"/>
        </w:tabs>
        <w:spacing w:line="240" w:lineRule="auto"/>
        <w:ind w:left="40" w:right="40" w:firstLine="709"/>
        <w:rPr>
          <w:sz w:val="28"/>
          <w:szCs w:val="28"/>
        </w:rPr>
      </w:pPr>
      <w:r w:rsidRPr="00EB407D">
        <w:rPr>
          <w:sz w:val="28"/>
          <w:szCs w:val="28"/>
        </w:rPr>
        <w:t>овладение навыками самостоятельного приобретения новых знаний, организации учебной деятельности, постанов</w:t>
      </w:r>
      <w:r w:rsidRPr="00EB407D">
        <w:rPr>
          <w:sz w:val="28"/>
          <w:szCs w:val="28"/>
        </w:rPr>
        <w:softHyphen/>
        <w:t xml:space="preserve">ки целей, </w:t>
      </w:r>
      <w:r w:rsidRPr="00EB407D">
        <w:rPr>
          <w:sz w:val="28"/>
          <w:szCs w:val="28"/>
        </w:rPr>
        <w:lastRenderedPageBreak/>
        <w:t>планирования, самоконтроля и оценки результатов своей деятельности, умениями предвидеть возможные резуль</w:t>
      </w:r>
      <w:r w:rsidRPr="00EB407D">
        <w:rPr>
          <w:sz w:val="28"/>
          <w:szCs w:val="28"/>
        </w:rPr>
        <w:softHyphen/>
        <w:t>таты своих действий;</w:t>
      </w:r>
    </w:p>
    <w:p w:rsidR="00F6682B" w:rsidRPr="00EB407D" w:rsidRDefault="00F6682B" w:rsidP="00F6682B">
      <w:pPr>
        <w:pStyle w:val="12"/>
        <w:numPr>
          <w:ilvl w:val="0"/>
          <w:numId w:val="12"/>
        </w:numPr>
        <w:shd w:val="clear" w:color="auto" w:fill="auto"/>
        <w:tabs>
          <w:tab w:val="left" w:pos="626"/>
        </w:tabs>
        <w:spacing w:line="240" w:lineRule="auto"/>
        <w:ind w:left="40" w:right="40" w:firstLine="709"/>
        <w:rPr>
          <w:sz w:val="28"/>
          <w:szCs w:val="28"/>
        </w:rPr>
      </w:pPr>
      <w:proofErr w:type="gramStart"/>
      <w:r w:rsidRPr="00EB407D">
        <w:rPr>
          <w:sz w:val="28"/>
          <w:szCs w:val="28"/>
        </w:rPr>
        <w:t>понимание различий между исходными фактами и ги</w:t>
      </w:r>
      <w:r w:rsidRPr="00EB407D">
        <w:rPr>
          <w:sz w:val="28"/>
          <w:szCs w:val="28"/>
        </w:rPr>
        <w:softHyphen/>
        <w:t>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roofErr w:type="gramEnd"/>
    </w:p>
    <w:p w:rsidR="00F6682B" w:rsidRPr="00EB407D" w:rsidRDefault="00F6682B" w:rsidP="00F6682B">
      <w:pPr>
        <w:pStyle w:val="12"/>
        <w:numPr>
          <w:ilvl w:val="0"/>
          <w:numId w:val="12"/>
        </w:numPr>
        <w:shd w:val="clear" w:color="auto" w:fill="auto"/>
        <w:tabs>
          <w:tab w:val="left" w:pos="616"/>
        </w:tabs>
        <w:spacing w:line="240" w:lineRule="auto"/>
        <w:ind w:left="40" w:right="40" w:firstLine="709"/>
        <w:rPr>
          <w:sz w:val="28"/>
          <w:szCs w:val="28"/>
        </w:rPr>
      </w:pPr>
      <w:r w:rsidRPr="00EB407D">
        <w:rPr>
          <w:sz w:val="28"/>
          <w:szCs w:val="28"/>
        </w:rPr>
        <w:t>формирование умений воспринимать, перерабатывать и предъявлять информацию в словесной, образной, символи</w:t>
      </w:r>
      <w:r w:rsidRPr="00EB407D">
        <w:rPr>
          <w:sz w:val="28"/>
          <w:szCs w:val="28"/>
        </w:rPr>
        <w:softHyphen/>
        <w:t>ческой формах, анализировать и перерабатывать полученную информацию в соответствии с поставленными задачами, вы</w:t>
      </w:r>
      <w:r w:rsidRPr="00EB407D">
        <w:rPr>
          <w:sz w:val="28"/>
          <w:szCs w:val="28"/>
        </w:rPr>
        <w:softHyphen/>
        <w:t>делять основное содержание прочитанного текста, находить в нем ответы на поставленные вопросы и излагать его;</w:t>
      </w:r>
    </w:p>
    <w:p w:rsidR="00F6682B" w:rsidRPr="00EB407D" w:rsidRDefault="00F6682B" w:rsidP="00F6682B">
      <w:pPr>
        <w:pStyle w:val="12"/>
        <w:numPr>
          <w:ilvl w:val="0"/>
          <w:numId w:val="12"/>
        </w:numPr>
        <w:shd w:val="clear" w:color="auto" w:fill="auto"/>
        <w:tabs>
          <w:tab w:val="left" w:pos="621"/>
        </w:tabs>
        <w:spacing w:line="240" w:lineRule="auto"/>
        <w:ind w:left="40" w:right="40" w:firstLine="709"/>
        <w:rPr>
          <w:sz w:val="28"/>
          <w:szCs w:val="28"/>
        </w:rPr>
      </w:pPr>
      <w:r w:rsidRPr="00EB407D">
        <w:rPr>
          <w:sz w:val="28"/>
          <w:szCs w:val="28"/>
        </w:rPr>
        <w:t>приобретение опыта самостоятельного поиска, анализа и отбора информации с использованием различных источни</w:t>
      </w:r>
      <w:r w:rsidRPr="00EB407D">
        <w:rPr>
          <w:sz w:val="28"/>
          <w:szCs w:val="28"/>
        </w:rPr>
        <w:softHyphen/>
        <w:t>ков и новых информационных технологий для решения по</w:t>
      </w:r>
      <w:r w:rsidRPr="00EB407D">
        <w:rPr>
          <w:sz w:val="28"/>
          <w:szCs w:val="28"/>
        </w:rPr>
        <w:softHyphen/>
        <w:t>знавательных задач;</w:t>
      </w:r>
    </w:p>
    <w:p w:rsidR="00F6682B" w:rsidRPr="00EB407D" w:rsidRDefault="00F6682B" w:rsidP="00F6682B">
      <w:pPr>
        <w:pStyle w:val="12"/>
        <w:numPr>
          <w:ilvl w:val="0"/>
          <w:numId w:val="12"/>
        </w:numPr>
        <w:shd w:val="clear" w:color="auto" w:fill="auto"/>
        <w:tabs>
          <w:tab w:val="left" w:pos="626"/>
        </w:tabs>
        <w:spacing w:line="240" w:lineRule="auto"/>
        <w:ind w:left="40" w:right="40" w:firstLine="709"/>
        <w:rPr>
          <w:sz w:val="28"/>
          <w:szCs w:val="28"/>
        </w:rPr>
      </w:pPr>
      <w:r w:rsidRPr="00EB407D">
        <w:rPr>
          <w:sz w:val="28"/>
          <w:szCs w:val="28"/>
        </w:rPr>
        <w:t>развитие монологической и диалогической речи, умения выражать свои мысли и способности выслушивать собеседни</w:t>
      </w:r>
      <w:r w:rsidRPr="00EB407D">
        <w:rPr>
          <w:sz w:val="28"/>
          <w:szCs w:val="28"/>
        </w:rPr>
        <w:softHyphen/>
        <w:t>ка, понимать его точку зрения, признавать право другого че</w:t>
      </w:r>
      <w:r w:rsidRPr="00EB407D">
        <w:rPr>
          <w:sz w:val="28"/>
          <w:szCs w:val="28"/>
        </w:rPr>
        <w:softHyphen/>
        <w:t>ловека на иное мнение;</w:t>
      </w:r>
    </w:p>
    <w:p w:rsidR="00F6682B" w:rsidRPr="00EB407D" w:rsidRDefault="00F6682B" w:rsidP="00F6682B">
      <w:pPr>
        <w:pStyle w:val="12"/>
        <w:numPr>
          <w:ilvl w:val="0"/>
          <w:numId w:val="12"/>
        </w:numPr>
        <w:shd w:val="clear" w:color="auto" w:fill="auto"/>
        <w:tabs>
          <w:tab w:val="left" w:pos="611"/>
        </w:tabs>
        <w:spacing w:line="240" w:lineRule="auto"/>
        <w:ind w:left="40" w:right="40" w:firstLine="709"/>
        <w:rPr>
          <w:sz w:val="28"/>
          <w:szCs w:val="28"/>
        </w:rPr>
      </w:pPr>
      <w:r w:rsidRPr="00EB407D">
        <w:rPr>
          <w:sz w:val="28"/>
          <w:szCs w:val="28"/>
        </w:rPr>
        <w:t>освоение приемов действий в нестандартных ситуациях, овладение эвристическими методами решения проблем;</w:t>
      </w:r>
    </w:p>
    <w:p w:rsidR="00F6682B" w:rsidRPr="00EB407D" w:rsidRDefault="00F6682B" w:rsidP="00F6682B">
      <w:pPr>
        <w:pStyle w:val="12"/>
        <w:numPr>
          <w:ilvl w:val="0"/>
          <w:numId w:val="12"/>
        </w:numPr>
        <w:shd w:val="clear" w:color="auto" w:fill="auto"/>
        <w:tabs>
          <w:tab w:val="left" w:pos="621"/>
        </w:tabs>
        <w:spacing w:line="240" w:lineRule="auto"/>
        <w:ind w:left="40" w:right="40" w:firstLine="709"/>
        <w:rPr>
          <w:sz w:val="28"/>
          <w:szCs w:val="28"/>
        </w:rPr>
      </w:pPr>
      <w:r w:rsidRPr="00EB407D">
        <w:rPr>
          <w:sz w:val="28"/>
          <w:szCs w:val="28"/>
        </w:rPr>
        <w:t>формирование умений работать в группе с выполнени</w:t>
      </w:r>
      <w:r w:rsidRPr="00EB407D">
        <w:rPr>
          <w:sz w:val="28"/>
          <w:szCs w:val="28"/>
        </w:rPr>
        <w:softHyphen/>
        <w:t>ем различных социальных ролей, представлять и отстаивать свои взгляды и убеждения, вести дискуссию.</w:t>
      </w:r>
    </w:p>
    <w:p w:rsidR="00F6682B" w:rsidRDefault="00F6682B" w:rsidP="00F6682B">
      <w:pPr>
        <w:pStyle w:val="12"/>
        <w:shd w:val="clear" w:color="auto" w:fill="auto"/>
        <w:spacing w:line="240" w:lineRule="auto"/>
        <w:ind w:left="40" w:right="40" w:firstLine="709"/>
        <w:rPr>
          <w:rStyle w:val="af0"/>
        </w:rPr>
      </w:pPr>
    </w:p>
    <w:p w:rsidR="00F6682B" w:rsidRDefault="00F6682B" w:rsidP="00F6682B">
      <w:pPr>
        <w:pStyle w:val="12"/>
        <w:shd w:val="clear" w:color="auto" w:fill="auto"/>
        <w:spacing w:line="240" w:lineRule="auto"/>
        <w:ind w:left="40" w:right="40" w:firstLine="709"/>
        <w:rPr>
          <w:rStyle w:val="af0"/>
          <w:sz w:val="28"/>
          <w:szCs w:val="28"/>
        </w:rPr>
      </w:pPr>
    </w:p>
    <w:p w:rsidR="00F6682B" w:rsidRPr="00EB407D" w:rsidRDefault="00F6682B" w:rsidP="00F6682B">
      <w:pPr>
        <w:pStyle w:val="12"/>
        <w:shd w:val="clear" w:color="auto" w:fill="auto"/>
        <w:spacing w:line="240" w:lineRule="auto"/>
        <w:ind w:left="40" w:right="40" w:firstLine="709"/>
        <w:rPr>
          <w:sz w:val="28"/>
          <w:szCs w:val="28"/>
        </w:rPr>
      </w:pPr>
      <w:r w:rsidRPr="003E42F1">
        <w:rPr>
          <w:rStyle w:val="af0"/>
          <w:sz w:val="28"/>
          <w:szCs w:val="28"/>
        </w:rPr>
        <w:t>Предметными результатами</w:t>
      </w:r>
      <w:r w:rsidRPr="00EB407D">
        <w:rPr>
          <w:sz w:val="28"/>
          <w:szCs w:val="28"/>
        </w:rPr>
        <w:t xml:space="preserve"> обучения физике  являются:</w:t>
      </w:r>
    </w:p>
    <w:p w:rsidR="00F6682B" w:rsidRPr="00EB407D" w:rsidRDefault="00F6682B" w:rsidP="00F6682B">
      <w:pPr>
        <w:pStyle w:val="12"/>
        <w:numPr>
          <w:ilvl w:val="0"/>
          <w:numId w:val="12"/>
        </w:numPr>
        <w:shd w:val="clear" w:color="auto" w:fill="auto"/>
        <w:tabs>
          <w:tab w:val="left" w:pos="616"/>
        </w:tabs>
        <w:spacing w:line="240" w:lineRule="auto"/>
        <w:ind w:left="40" w:right="40" w:firstLine="709"/>
        <w:rPr>
          <w:sz w:val="28"/>
          <w:szCs w:val="28"/>
        </w:rPr>
      </w:pPr>
      <w:r w:rsidRPr="00EB407D">
        <w:rPr>
          <w:sz w:val="28"/>
          <w:szCs w:val="28"/>
        </w:rPr>
        <w:t>знания о природе важнейших физических явлений окру</w:t>
      </w:r>
      <w:r w:rsidRPr="00EB407D">
        <w:rPr>
          <w:sz w:val="28"/>
          <w:szCs w:val="28"/>
        </w:rPr>
        <w:softHyphen/>
        <w:t>жающего мира и понимание смысла физических законов, рас</w:t>
      </w:r>
      <w:r w:rsidRPr="00EB407D">
        <w:rPr>
          <w:sz w:val="28"/>
          <w:szCs w:val="28"/>
        </w:rPr>
        <w:softHyphen/>
        <w:t>крывающих связь изученных явлений;</w:t>
      </w:r>
    </w:p>
    <w:p w:rsidR="00F6682B" w:rsidRPr="00EB407D" w:rsidRDefault="00F6682B" w:rsidP="00F6682B">
      <w:pPr>
        <w:pStyle w:val="12"/>
        <w:numPr>
          <w:ilvl w:val="0"/>
          <w:numId w:val="12"/>
        </w:numPr>
        <w:shd w:val="clear" w:color="auto" w:fill="auto"/>
        <w:tabs>
          <w:tab w:val="left" w:pos="621"/>
        </w:tabs>
        <w:spacing w:line="240" w:lineRule="auto"/>
        <w:ind w:left="40" w:right="40" w:firstLine="709"/>
        <w:rPr>
          <w:sz w:val="28"/>
          <w:szCs w:val="28"/>
        </w:rPr>
      </w:pPr>
      <w:r w:rsidRPr="00EB407D">
        <w:rPr>
          <w:sz w:val="28"/>
          <w:szCs w:val="28"/>
        </w:rPr>
        <w:t>умения пользоваться методами научного исследования явлений природы, проводить наблюдения, планировать и вы</w:t>
      </w:r>
      <w:r w:rsidRPr="00EB407D">
        <w:rPr>
          <w:sz w:val="28"/>
          <w:szCs w:val="28"/>
        </w:rPr>
        <w:softHyphen/>
        <w:t>полнять эксперименты, обрабатывать результаты измерений, представлять результаты измерений с помощью таблиц, графи</w:t>
      </w:r>
      <w:r w:rsidRPr="00EB407D">
        <w:rPr>
          <w:sz w:val="28"/>
          <w:szCs w:val="28"/>
        </w:rPr>
        <w:softHyphen/>
        <w:t>ков и формул, обнаруживать зависимости между физическими величинами, объяснять полученные результаты и делать выво</w:t>
      </w:r>
      <w:r w:rsidRPr="00EB407D">
        <w:rPr>
          <w:sz w:val="28"/>
          <w:szCs w:val="28"/>
        </w:rPr>
        <w:softHyphen/>
        <w:t>ды, оценивать границы погрешностей результатов измерений;</w:t>
      </w:r>
    </w:p>
    <w:p w:rsidR="00F6682B" w:rsidRPr="00EB407D" w:rsidRDefault="00F6682B" w:rsidP="00F6682B">
      <w:pPr>
        <w:pStyle w:val="12"/>
        <w:numPr>
          <w:ilvl w:val="0"/>
          <w:numId w:val="12"/>
        </w:numPr>
        <w:shd w:val="clear" w:color="auto" w:fill="auto"/>
        <w:tabs>
          <w:tab w:val="left" w:pos="602"/>
        </w:tabs>
        <w:spacing w:line="240" w:lineRule="auto"/>
        <w:ind w:left="40" w:right="40" w:firstLine="709"/>
        <w:rPr>
          <w:sz w:val="28"/>
          <w:szCs w:val="28"/>
        </w:rPr>
      </w:pPr>
      <w:r w:rsidRPr="00EB407D">
        <w:rPr>
          <w:sz w:val="28"/>
          <w:szCs w:val="28"/>
        </w:rPr>
        <w:t>умения применять теоретические знания по физике на практике, решать физические задачи на применение получен</w:t>
      </w:r>
      <w:r w:rsidRPr="00EB407D">
        <w:rPr>
          <w:sz w:val="28"/>
          <w:szCs w:val="28"/>
        </w:rPr>
        <w:softHyphen/>
        <w:t>ных знаний;</w:t>
      </w:r>
    </w:p>
    <w:p w:rsidR="00F6682B" w:rsidRPr="00EB407D" w:rsidRDefault="00F6682B" w:rsidP="00F6682B">
      <w:pPr>
        <w:pStyle w:val="12"/>
        <w:numPr>
          <w:ilvl w:val="0"/>
          <w:numId w:val="12"/>
        </w:numPr>
        <w:shd w:val="clear" w:color="auto" w:fill="auto"/>
        <w:tabs>
          <w:tab w:val="left" w:pos="611"/>
        </w:tabs>
        <w:spacing w:line="240" w:lineRule="auto"/>
        <w:ind w:left="40" w:right="40" w:firstLine="709"/>
        <w:rPr>
          <w:sz w:val="28"/>
          <w:szCs w:val="28"/>
        </w:rPr>
      </w:pPr>
      <w:r w:rsidRPr="00EB407D">
        <w:rPr>
          <w:sz w:val="28"/>
          <w:szCs w:val="28"/>
        </w:rPr>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w:t>
      </w:r>
      <w:r w:rsidRPr="00EB407D">
        <w:rPr>
          <w:sz w:val="28"/>
          <w:szCs w:val="28"/>
        </w:rPr>
        <w:softHyphen/>
        <w:t>родопользования и охраны окружающей среды;</w:t>
      </w:r>
    </w:p>
    <w:p w:rsidR="00F6682B" w:rsidRPr="00EB407D" w:rsidRDefault="00F6682B" w:rsidP="00F6682B">
      <w:pPr>
        <w:pStyle w:val="12"/>
        <w:numPr>
          <w:ilvl w:val="0"/>
          <w:numId w:val="12"/>
        </w:numPr>
        <w:shd w:val="clear" w:color="auto" w:fill="auto"/>
        <w:tabs>
          <w:tab w:val="left" w:pos="606"/>
        </w:tabs>
        <w:spacing w:line="240" w:lineRule="auto"/>
        <w:ind w:left="40" w:right="40" w:firstLine="709"/>
        <w:rPr>
          <w:sz w:val="28"/>
          <w:szCs w:val="28"/>
        </w:rPr>
      </w:pPr>
      <w:r w:rsidRPr="00EB407D">
        <w:rPr>
          <w:sz w:val="28"/>
          <w:szCs w:val="28"/>
        </w:rPr>
        <w:t>формирование убеждения в закономерной связи и по</w:t>
      </w:r>
      <w:r w:rsidRPr="00EB407D">
        <w:rPr>
          <w:sz w:val="28"/>
          <w:szCs w:val="28"/>
        </w:rPr>
        <w:softHyphen/>
        <w:t>знаваемости явлений природы, в объективности научного знания, в высокой ценности науки в развитии материальной и духовной культуры людей;</w:t>
      </w:r>
    </w:p>
    <w:p w:rsidR="00F6682B" w:rsidRPr="00EB407D" w:rsidRDefault="00F6682B" w:rsidP="00F6682B">
      <w:pPr>
        <w:pStyle w:val="12"/>
        <w:numPr>
          <w:ilvl w:val="0"/>
          <w:numId w:val="12"/>
        </w:numPr>
        <w:shd w:val="clear" w:color="auto" w:fill="auto"/>
        <w:tabs>
          <w:tab w:val="left" w:pos="621"/>
        </w:tabs>
        <w:spacing w:line="240" w:lineRule="auto"/>
        <w:ind w:left="40" w:right="40" w:firstLine="709"/>
        <w:rPr>
          <w:sz w:val="28"/>
          <w:szCs w:val="28"/>
        </w:rPr>
      </w:pPr>
      <w:r w:rsidRPr="00EB407D">
        <w:rPr>
          <w:sz w:val="28"/>
          <w:szCs w:val="28"/>
        </w:rPr>
        <w:lastRenderedPageBreak/>
        <w:t>развитие теоретического мышления на основе формиро</w:t>
      </w:r>
      <w:r w:rsidRPr="00EB407D">
        <w:rPr>
          <w:sz w:val="28"/>
          <w:szCs w:val="28"/>
        </w:rPr>
        <w:softHyphen/>
        <w:t>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w:t>
      </w:r>
      <w:r w:rsidRPr="00EB407D">
        <w:rPr>
          <w:sz w:val="28"/>
          <w:szCs w:val="28"/>
        </w:rPr>
        <w:softHyphen/>
        <w:t>дить из экспериментальных фактов и теоретических моделей физические законы;</w:t>
      </w:r>
    </w:p>
    <w:p w:rsidR="00F6682B" w:rsidRPr="00EB407D" w:rsidRDefault="00F6682B" w:rsidP="00F6682B">
      <w:pPr>
        <w:pStyle w:val="12"/>
        <w:numPr>
          <w:ilvl w:val="0"/>
          <w:numId w:val="12"/>
        </w:numPr>
        <w:shd w:val="clear" w:color="auto" w:fill="auto"/>
        <w:tabs>
          <w:tab w:val="left" w:pos="626"/>
        </w:tabs>
        <w:spacing w:line="240" w:lineRule="auto"/>
        <w:ind w:left="40" w:right="40" w:firstLine="709"/>
        <w:rPr>
          <w:sz w:val="28"/>
          <w:szCs w:val="28"/>
        </w:rPr>
      </w:pPr>
      <w:r w:rsidRPr="00EB407D">
        <w:rPr>
          <w:sz w:val="28"/>
          <w:szCs w:val="28"/>
        </w:rPr>
        <w:t>коммуникативные умения докладывать о результатах своего исследования, участвовать в дискуссии, кратко и точ</w:t>
      </w:r>
      <w:r w:rsidRPr="00EB407D">
        <w:rPr>
          <w:sz w:val="28"/>
          <w:szCs w:val="28"/>
        </w:rPr>
        <w:softHyphen/>
        <w:t>но отвечать на вопросы, использовать справочную литерату</w:t>
      </w:r>
      <w:r w:rsidRPr="00EB407D">
        <w:rPr>
          <w:sz w:val="28"/>
          <w:szCs w:val="28"/>
        </w:rPr>
        <w:softHyphen/>
        <w:t>ру и другие источники информации.</w:t>
      </w:r>
    </w:p>
    <w:p w:rsidR="00F6682B" w:rsidRDefault="00F6682B" w:rsidP="00F6682B">
      <w:pPr>
        <w:jc w:val="both"/>
      </w:pPr>
    </w:p>
    <w:p w:rsidR="00F6682B" w:rsidRDefault="00F6682B" w:rsidP="00F6682B">
      <w:pPr>
        <w:rPr>
          <w:sz w:val="28"/>
          <w:szCs w:val="28"/>
        </w:rPr>
      </w:pPr>
    </w:p>
    <w:p w:rsidR="00F6682B" w:rsidRDefault="00F6682B" w:rsidP="00F6682B">
      <w:pPr>
        <w:rPr>
          <w:sz w:val="28"/>
          <w:szCs w:val="28"/>
        </w:rPr>
      </w:pPr>
    </w:p>
    <w:p w:rsidR="00F6682B" w:rsidRDefault="00F6682B" w:rsidP="00F6682B">
      <w:pPr>
        <w:rPr>
          <w:sz w:val="28"/>
          <w:szCs w:val="28"/>
        </w:rPr>
      </w:pPr>
    </w:p>
    <w:p w:rsidR="009D2DC5" w:rsidRDefault="009D2DC5" w:rsidP="00385CF6">
      <w:pPr>
        <w:jc w:val="center"/>
        <w:rPr>
          <w:b/>
          <w:bCs/>
          <w:sz w:val="40"/>
        </w:rPr>
      </w:pPr>
      <w:r>
        <w:rPr>
          <w:b/>
          <w:bCs/>
          <w:sz w:val="40"/>
        </w:rPr>
        <w:t xml:space="preserve">Содержание курса </w:t>
      </w:r>
    </w:p>
    <w:p w:rsidR="009D2DC5" w:rsidRDefault="009D2DC5" w:rsidP="00385CF6">
      <w:pPr>
        <w:jc w:val="center"/>
        <w:rPr>
          <w:b/>
          <w:bCs/>
          <w:sz w:val="40"/>
        </w:rPr>
      </w:pPr>
      <w:r>
        <w:rPr>
          <w:b/>
          <w:bCs/>
          <w:sz w:val="40"/>
        </w:rPr>
        <w:t>физика 8 класс.</w:t>
      </w:r>
    </w:p>
    <w:p w:rsidR="009D2DC5" w:rsidRDefault="009D2DC5" w:rsidP="00385CF6">
      <w:pPr>
        <w:pStyle w:val="a5"/>
      </w:pPr>
    </w:p>
    <w:p w:rsidR="009D2DC5" w:rsidRDefault="0001708E" w:rsidP="00385CF6">
      <w:pPr>
        <w:ind w:firstLine="851"/>
        <w:jc w:val="center"/>
        <w:rPr>
          <w:sz w:val="28"/>
        </w:rPr>
      </w:pPr>
      <w:r>
        <w:rPr>
          <w:sz w:val="28"/>
        </w:rPr>
        <w:t>(70</w:t>
      </w:r>
      <w:r w:rsidR="009D2DC5">
        <w:rPr>
          <w:sz w:val="28"/>
        </w:rPr>
        <w:t xml:space="preserve"> часов, 2 часа в неделю).</w:t>
      </w:r>
    </w:p>
    <w:p w:rsidR="009D2DC5" w:rsidRDefault="009D2DC5" w:rsidP="00385CF6">
      <w:pPr>
        <w:ind w:firstLine="851"/>
        <w:jc w:val="both"/>
        <w:rPr>
          <w:sz w:val="28"/>
        </w:rPr>
      </w:pPr>
    </w:p>
    <w:p w:rsidR="009D2DC5" w:rsidRDefault="009D2DC5" w:rsidP="00385CF6">
      <w:pPr>
        <w:ind w:firstLine="851"/>
        <w:jc w:val="center"/>
        <w:rPr>
          <w:b/>
          <w:bCs/>
          <w:sz w:val="32"/>
          <w:u w:val="single"/>
        </w:rPr>
      </w:pPr>
      <w:r>
        <w:rPr>
          <w:b/>
          <w:bCs/>
          <w:sz w:val="32"/>
          <w:u w:val="single"/>
        </w:rPr>
        <w:t>Тема 1. Тепловые</w:t>
      </w:r>
      <w:r w:rsidR="00B21FF2">
        <w:rPr>
          <w:b/>
          <w:bCs/>
          <w:sz w:val="32"/>
          <w:u w:val="single"/>
        </w:rPr>
        <w:t xml:space="preserve"> явления. (23</w:t>
      </w:r>
      <w:r>
        <w:rPr>
          <w:b/>
          <w:bCs/>
          <w:sz w:val="32"/>
          <w:u w:val="single"/>
        </w:rPr>
        <w:t xml:space="preserve"> часов)</w:t>
      </w:r>
    </w:p>
    <w:p w:rsidR="009D2DC5" w:rsidRDefault="009D2DC5" w:rsidP="00385CF6">
      <w:pPr>
        <w:ind w:firstLine="851"/>
        <w:jc w:val="center"/>
        <w:rPr>
          <w:b/>
          <w:bCs/>
          <w:sz w:val="32"/>
          <w:u w:val="single"/>
        </w:rPr>
      </w:pPr>
    </w:p>
    <w:p w:rsidR="009D2DC5" w:rsidRDefault="009D2DC5" w:rsidP="00385CF6">
      <w:pPr>
        <w:ind w:firstLine="851"/>
        <w:jc w:val="both"/>
        <w:rPr>
          <w:sz w:val="28"/>
        </w:rPr>
      </w:pPr>
      <w:r>
        <w:rPr>
          <w:sz w:val="28"/>
        </w:rPr>
        <w:t>Тепловое движение. Температура. Внутренняя энергия. Зависимость внутренней энергии от температуры тела, агрегатного состояния вещества и степени деформации тела. Способы изменения внутренней энергии тела: работа и теплопередача. Виды теплопередачи: теплопроводность, конвекция, излучение. Особенности различных способов теплопередачи. Примеры теплопередачи в природе и технике.</w:t>
      </w:r>
    </w:p>
    <w:p w:rsidR="009D2DC5" w:rsidRDefault="009D2DC5" w:rsidP="00385CF6">
      <w:pPr>
        <w:ind w:firstLine="851"/>
        <w:jc w:val="both"/>
        <w:rPr>
          <w:sz w:val="28"/>
        </w:rPr>
      </w:pPr>
      <w:r>
        <w:rPr>
          <w:sz w:val="28"/>
        </w:rPr>
        <w:t>Количество теплоты. Единицы количества теплоты. Удельная теплоемкость вещества</w:t>
      </w:r>
      <w:proofErr w:type="gramStart"/>
      <w:r>
        <w:rPr>
          <w:sz w:val="28"/>
        </w:rPr>
        <w:t>.</w:t>
      </w:r>
      <w:proofErr w:type="gramEnd"/>
      <w:r>
        <w:rPr>
          <w:sz w:val="28"/>
        </w:rPr>
        <w:t xml:space="preserve"> </w:t>
      </w:r>
      <w:proofErr w:type="gramStart"/>
      <w:r>
        <w:rPr>
          <w:sz w:val="28"/>
        </w:rPr>
        <w:t>р</w:t>
      </w:r>
      <w:proofErr w:type="gramEnd"/>
      <w:r>
        <w:rPr>
          <w:sz w:val="28"/>
        </w:rPr>
        <w:t>асчет количества теплоты, необходимой для нагревания тела или выделенного им при охлаждении. Знакомство с приборами: калориметром и термометром. Правила их использования. Абсолютная шкала температур и шкала Цельсия. Связь температур. Типы термометров.</w:t>
      </w:r>
    </w:p>
    <w:p w:rsidR="009D2DC5" w:rsidRDefault="009D2DC5" w:rsidP="00385CF6">
      <w:pPr>
        <w:ind w:firstLine="851"/>
        <w:jc w:val="both"/>
        <w:rPr>
          <w:sz w:val="28"/>
        </w:rPr>
      </w:pPr>
      <w:r>
        <w:rPr>
          <w:sz w:val="28"/>
        </w:rPr>
        <w:t>Энергия топлива. Удельная теплота сгорания топлива. Закон сохранения и превращения энергии в механических и тепловых процессах.</w:t>
      </w:r>
    </w:p>
    <w:p w:rsidR="009D2DC5" w:rsidRDefault="009D2DC5" w:rsidP="00385CF6">
      <w:pPr>
        <w:ind w:firstLine="851"/>
        <w:jc w:val="both"/>
        <w:rPr>
          <w:sz w:val="28"/>
        </w:rPr>
      </w:pPr>
      <w:r>
        <w:rPr>
          <w:sz w:val="28"/>
        </w:rPr>
        <w:t>Агрегатные состояния вещества</w:t>
      </w:r>
      <w:proofErr w:type="gramStart"/>
      <w:r>
        <w:rPr>
          <w:sz w:val="28"/>
        </w:rPr>
        <w:t>.</w:t>
      </w:r>
      <w:proofErr w:type="gramEnd"/>
      <w:r>
        <w:rPr>
          <w:sz w:val="28"/>
        </w:rPr>
        <w:t xml:space="preserve"> </w:t>
      </w:r>
      <w:proofErr w:type="gramStart"/>
      <w:r>
        <w:rPr>
          <w:sz w:val="28"/>
        </w:rPr>
        <w:t>п</w:t>
      </w:r>
      <w:proofErr w:type="gramEnd"/>
      <w:r>
        <w:rPr>
          <w:sz w:val="28"/>
        </w:rPr>
        <w:t>лавление и отвердевание кристаллических тел. График плавления и отвердевания. Температура плавления. Удельная теплота плавления.</w:t>
      </w:r>
    </w:p>
    <w:p w:rsidR="009D2DC5" w:rsidRDefault="009D2DC5" w:rsidP="00385CF6">
      <w:pPr>
        <w:ind w:firstLine="851"/>
        <w:jc w:val="both"/>
        <w:rPr>
          <w:sz w:val="28"/>
        </w:rPr>
      </w:pPr>
      <w:r>
        <w:rPr>
          <w:sz w:val="28"/>
        </w:rPr>
        <w:t>Испарение и конденсация. Поглощение энергии при испарении жидкости и выделение её при конденсации пара. Динамическое равновесие между паром и жидкостью. Насыщенный и ненасыщенный пар. Конденсация пара. Круговорот воды в природе. Кипение. Удельная теплота парообразования и конденсации. Использование энергии пара. Температура кипения.</w:t>
      </w:r>
    </w:p>
    <w:p w:rsidR="009D2DC5" w:rsidRDefault="009D2DC5" w:rsidP="00385CF6">
      <w:pPr>
        <w:ind w:firstLine="851"/>
        <w:jc w:val="both"/>
        <w:rPr>
          <w:sz w:val="28"/>
        </w:rPr>
      </w:pPr>
      <w:r>
        <w:rPr>
          <w:sz w:val="28"/>
        </w:rPr>
        <w:t>Относительная влажность воздуха. Точка росы. Гигрометр: конденсаторный и волосной. Психрометр. Практическое значение влажности.</w:t>
      </w:r>
    </w:p>
    <w:p w:rsidR="009D2DC5" w:rsidRDefault="009D2DC5" w:rsidP="00385CF6">
      <w:pPr>
        <w:ind w:firstLine="851"/>
        <w:jc w:val="both"/>
        <w:rPr>
          <w:sz w:val="28"/>
        </w:rPr>
      </w:pPr>
      <w:r>
        <w:rPr>
          <w:sz w:val="28"/>
        </w:rPr>
        <w:lastRenderedPageBreak/>
        <w:t>Объяснение изменения агрегатных состояний вещества на основе молекулярно-кинетических представлений.</w:t>
      </w:r>
    </w:p>
    <w:p w:rsidR="009D2DC5" w:rsidRDefault="009D2DC5" w:rsidP="00385CF6">
      <w:pPr>
        <w:ind w:firstLine="851"/>
        <w:jc w:val="both"/>
        <w:rPr>
          <w:sz w:val="28"/>
        </w:rPr>
      </w:pPr>
      <w:r>
        <w:rPr>
          <w:sz w:val="28"/>
        </w:rPr>
        <w:t>Превращение энергии в механических и тепловых процессах. Работа газа и пара при расширении. Двигатель внутреннего сгорания. Паровая турбина. КПД теплового двигателя.</w:t>
      </w:r>
    </w:p>
    <w:p w:rsidR="009D2DC5" w:rsidRDefault="009D2DC5" w:rsidP="00385CF6">
      <w:pPr>
        <w:ind w:firstLine="851"/>
        <w:jc w:val="both"/>
        <w:rPr>
          <w:sz w:val="28"/>
        </w:rPr>
      </w:pPr>
    </w:p>
    <w:p w:rsidR="009D2DC5" w:rsidRDefault="009D2DC5" w:rsidP="00385CF6">
      <w:pPr>
        <w:ind w:firstLine="851"/>
        <w:jc w:val="both"/>
        <w:rPr>
          <w:sz w:val="28"/>
        </w:rPr>
      </w:pPr>
      <w:r>
        <w:rPr>
          <w:sz w:val="28"/>
          <w:u w:val="single"/>
        </w:rPr>
        <w:t xml:space="preserve">Фронтальная лабораторная работа </w:t>
      </w:r>
      <w:r>
        <w:rPr>
          <w:sz w:val="28"/>
        </w:rPr>
        <w:t>№ 1: «Сравнение количества теплоты при смешивании воды разной температуры».</w:t>
      </w:r>
    </w:p>
    <w:p w:rsidR="009D2DC5" w:rsidRDefault="009D2DC5" w:rsidP="00385CF6">
      <w:pPr>
        <w:ind w:firstLine="851"/>
        <w:jc w:val="both"/>
        <w:rPr>
          <w:sz w:val="28"/>
        </w:rPr>
      </w:pPr>
      <w:r>
        <w:rPr>
          <w:sz w:val="28"/>
          <w:u w:val="single"/>
        </w:rPr>
        <w:t xml:space="preserve">Фронтальная лабораторная работа </w:t>
      </w:r>
      <w:r>
        <w:rPr>
          <w:sz w:val="28"/>
        </w:rPr>
        <w:t xml:space="preserve">№ 2: «Измерение удельной теплоёмкости твердого тела». </w:t>
      </w:r>
    </w:p>
    <w:p w:rsidR="002D10E3" w:rsidRDefault="002D10E3" w:rsidP="002D10E3">
      <w:pPr>
        <w:ind w:firstLine="851"/>
        <w:jc w:val="both"/>
        <w:rPr>
          <w:sz w:val="28"/>
        </w:rPr>
      </w:pPr>
      <w:r>
        <w:rPr>
          <w:sz w:val="28"/>
          <w:u w:val="single"/>
        </w:rPr>
        <w:t xml:space="preserve">Фронтальная лабораторная работа </w:t>
      </w:r>
      <w:r>
        <w:rPr>
          <w:sz w:val="28"/>
        </w:rPr>
        <w:t xml:space="preserve">№ 3: «Измерение влажности воздуха». </w:t>
      </w:r>
    </w:p>
    <w:p w:rsidR="009D2DC5" w:rsidRDefault="009D2DC5" w:rsidP="00385CF6">
      <w:pPr>
        <w:ind w:firstLine="851"/>
        <w:jc w:val="both"/>
        <w:rPr>
          <w:sz w:val="28"/>
        </w:rPr>
      </w:pPr>
    </w:p>
    <w:p w:rsidR="009D2DC5" w:rsidRDefault="009D2DC5" w:rsidP="00385CF6">
      <w:pPr>
        <w:ind w:firstLine="851"/>
        <w:jc w:val="center"/>
        <w:rPr>
          <w:b/>
          <w:bCs/>
          <w:sz w:val="32"/>
        </w:rPr>
      </w:pPr>
      <w:r>
        <w:rPr>
          <w:b/>
          <w:bCs/>
          <w:sz w:val="32"/>
        </w:rPr>
        <w:t>Тема 2. Электрические явлени</w:t>
      </w:r>
      <w:r w:rsidR="00B21FF2">
        <w:rPr>
          <w:b/>
          <w:bCs/>
          <w:sz w:val="32"/>
        </w:rPr>
        <w:t>я. (26</w:t>
      </w:r>
      <w:r>
        <w:rPr>
          <w:b/>
          <w:bCs/>
          <w:sz w:val="32"/>
        </w:rPr>
        <w:t xml:space="preserve"> часов)</w:t>
      </w:r>
    </w:p>
    <w:p w:rsidR="009D2DC5" w:rsidRDefault="009D2DC5" w:rsidP="00385CF6">
      <w:pPr>
        <w:ind w:firstLine="851"/>
        <w:jc w:val="center"/>
        <w:rPr>
          <w:b/>
          <w:bCs/>
          <w:sz w:val="32"/>
        </w:rPr>
      </w:pPr>
    </w:p>
    <w:p w:rsidR="009D2DC5" w:rsidRPr="00385CF6" w:rsidRDefault="009D2DC5" w:rsidP="00385CF6">
      <w:pPr>
        <w:pStyle w:val="a5"/>
        <w:ind w:left="0" w:firstLine="283"/>
        <w:rPr>
          <w:sz w:val="28"/>
          <w:szCs w:val="28"/>
        </w:rPr>
      </w:pPr>
      <w:r w:rsidRPr="00385CF6">
        <w:rPr>
          <w:sz w:val="28"/>
          <w:szCs w:val="28"/>
        </w:rPr>
        <w:t>Электризация тел. Два рода зарядов. Взаимодействие заряженных тел. Электроскоп. Проводники и непроводники электричества. Электрическое поле.</w:t>
      </w:r>
    </w:p>
    <w:p w:rsidR="009D2DC5" w:rsidRDefault="009D2DC5" w:rsidP="00385CF6">
      <w:pPr>
        <w:ind w:firstLine="851"/>
        <w:jc w:val="both"/>
        <w:rPr>
          <w:sz w:val="28"/>
        </w:rPr>
      </w:pPr>
      <w:r>
        <w:rPr>
          <w:sz w:val="28"/>
        </w:rPr>
        <w:t>Дискретность электрического заряда. Электрон. Строение атомов. Объяснение электрических явлений.</w:t>
      </w:r>
    </w:p>
    <w:p w:rsidR="009D2DC5" w:rsidRDefault="009D2DC5" w:rsidP="00385CF6">
      <w:pPr>
        <w:ind w:firstLine="851"/>
        <w:jc w:val="both"/>
        <w:rPr>
          <w:sz w:val="28"/>
        </w:rPr>
      </w:pPr>
      <w:r>
        <w:rPr>
          <w:sz w:val="28"/>
        </w:rPr>
        <w:t>Электрический ток. Источники электрического тока. Гальванические элементы. Аккумуляторы. Электрическая цепь. Электрический ток в металлах. Действия электрического тока. Направления тока. Сила тока. Единицы силы тока. Амперметр. Электрическое напряжение. Единицы напряжения. Вольтметр. Измерение напряжения. Электрическое сопротивление. Зависимость тока от напряжения. Закон Ома для участка цепи. Удельное сопротивление. Реостаты. Последовательное соединение проводников. Параллельное соединение.</w:t>
      </w:r>
      <w:r w:rsidR="002D10E3">
        <w:rPr>
          <w:sz w:val="28"/>
        </w:rPr>
        <w:t xml:space="preserve"> Конденсатор. Типы конденсаторов. Электроемкость. Энергия конденсатора. </w:t>
      </w:r>
    </w:p>
    <w:p w:rsidR="009D2DC5" w:rsidRDefault="009D2DC5" w:rsidP="00385CF6">
      <w:pPr>
        <w:ind w:firstLine="851"/>
        <w:jc w:val="both"/>
        <w:rPr>
          <w:sz w:val="28"/>
        </w:rPr>
      </w:pPr>
      <w:r>
        <w:rPr>
          <w:sz w:val="28"/>
        </w:rPr>
        <w:t xml:space="preserve">Работа и мощность электрического тока. Нагревание проводников электрическим током. Закон </w:t>
      </w:r>
      <w:proofErr w:type="gramStart"/>
      <w:r>
        <w:rPr>
          <w:sz w:val="28"/>
        </w:rPr>
        <w:t>Джоуля-Ленца</w:t>
      </w:r>
      <w:proofErr w:type="gramEnd"/>
      <w:r>
        <w:rPr>
          <w:sz w:val="28"/>
        </w:rPr>
        <w:t>. Счётчик электрической энергии. Лампа накаливания. Электронагревательные приборы. Расчёт электроэнергии, потребляемой бытовыми электроприборами. Короткое замыкание. Плавкие предохранители.</w:t>
      </w:r>
    </w:p>
    <w:p w:rsidR="009D2DC5" w:rsidRDefault="009D2DC5" w:rsidP="00385CF6">
      <w:pPr>
        <w:ind w:firstLine="851"/>
        <w:jc w:val="both"/>
        <w:rPr>
          <w:sz w:val="28"/>
        </w:rPr>
      </w:pPr>
    </w:p>
    <w:p w:rsidR="009D2DC5" w:rsidRDefault="009D2DC5" w:rsidP="00385CF6">
      <w:pPr>
        <w:ind w:firstLine="851"/>
        <w:jc w:val="both"/>
        <w:rPr>
          <w:sz w:val="28"/>
        </w:rPr>
      </w:pPr>
      <w:r>
        <w:rPr>
          <w:sz w:val="28"/>
          <w:u w:val="single"/>
        </w:rPr>
        <w:t xml:space="preserve">Фронтальная лабораторная работа </w:t>
      </w:r>
      <w:r w:rsidR="002D10E3">
        <w:rPr>
          <w:sz w:val="28"/>
        </w:rPr>
        <w:t>№ 4</w:t>
      </w:r>
      <w:r>
        <w:rPr>
          <w:sz w:val="28"/>
        </w:rPr>
        <w:t>: «Сборка электрической цепи и измерение силы тока в её различных участках».</w:t>
      </w:r>
    </w:p>
    <w:p w:rsidR="009D2DC5" w:rsidRDefault="009D2DC5" w:rsidP="00385CF6">
      <w:pPr>
        <w:ind w:firstLine="851"/>
        <w:jc w:val="both"/>
        <w:rPr>
          <w:sz w:val="28"/>
        </w:rPr>
      </w:pPr>
      <w:r>
        <w:rPr>
          <w:sz w:val="28"/>
          <w:u w:val="single"/>
        </w:rPr>
        <w:t xml:space="preserve">Фронтальная лабораторная работа </w:t>
      </w:r>
      <w:r w:rsidR="002D10E3">
        <w:rPr>
          <w:sz w:val="28"/>
        </w:rPr>
        <w:t>№ 5</w:t>
      </w:r>
      <w:r>
        <w:rPr>
          <w:sz w:val="28"/>
        </w:rPr>
        <w:t xml:space="preserve">: «Измерение напряжения на различных </w:t>
      </w:r>
      <w:proofErr w:type="gramStart"/>
      <w:r>
        <w:rPr>
          <w:sz w:val="28"/>
        </w:rPr>
        <w:t>участках</w:t>
      </w:r>
      <w:proofErr w:type="gramEnd"/>
      <w:r>
        <w:rPr>
          <w:sz w:val="28"/>
        </w:rPr>
        <w:t xml:space="preserve"> электрической цепи».</w:t>
      </w:r>
    </w:p>
    <w:p w:rsidR="009D2DC5" w:rsidRDefault="009D2DC5" w:rsidP="00385CF6">
      <w:pPr>
        <w:ind w:firstLine="851"/>
        <w:jc w:val="both"/>
        <w:rPr>
          <w:sz w:val="28"/>
        </w:rPr>
      </w:pPr>
      <w:r>
        <w:rPr>
          <w:sz w:val="28"/>
          <w:u w:val="single"/>
        </w:rPr>
        <w:t xml:space="preserve">Фронтальная лабораторная работа </w:t>
      </w:r>
      <w:r w:rsidR="00221B59">
        <w:rPr>
          <w:sz w:val="28"/>
        </w:rPr>
        <w:t>№ 6</w:t>
      </w:r>
      <w:r>
        <w:rPr>
          <w:sz w:val="28"/>
        </w:rPr>
        <w:t>: «Регулирование силы тока реостатом».</w:t>
      </w:r>
    </w:p>
    <w:p w:rsidR="009D2DC5" w:rsidRDefault="009D2DC5" w:rsidP="00385CF6">
      <w:pPr>
        <w:ind w:firstLine="851"/>
        <w:jc w:val="both"/>
        <w:rPr>
          <w:sz w:val="28"/>
        </w:rPr>
      </w:pPr>
      <w:r>
        <w:rPr>
          <w:sz w:val="28"/>
          <w:u w:val="single"/>
        </w:rPr>
        <w:t xml:space="preserve">Фронтальная лабораторная работа </w:t>
      </w:r>
      <w:r w:rsidR="00221B59">
        <w:rPr>
          <w:sz w:val="28"/>
        </w:rPr>
        <w:t>№ 7</w:t>
      </w:r>
      <w:r>
        <w:rPr>
          <w:sz w:val="28"/>
        </w:rPr>
        <w:t>: «Измерение сопротивления проводника с помощью амперметра и вольтметра».</w:t>
      </w:r>
    </w:p>
    <w:p w:rsidR="009D2DC5" w:rsidRDefault="009D2DC5" w:rsidP="00385CF6">
      <w:pPr>
        <w:ind w:firstLine="851"/>
        <w:jc w:val="both"/>
        <w:rPr>
          <w:sz w:val="28"/>
        </w:rPr>
      </w:pPr>
      <w:r>
        <w:rPr>
          <w:sz w:val="28"/>
          <w:u w:val="single"/>
        </w:rPr>
        <w:t xml:space="preserve">Фронтальная лабораторная работа </w:t>
      </w:r>
      <w:r w:rsidR="00221B59">
        <w:rPr>
          <w:sz w:val="28"/>
        </w:rPr>
        <w:t>№ 8</w:t>
      </w:r>
      <w:r>
        <w:rPr>
          <w:sz w:val="28"/>
        </w:rPr>
        <w:t xml:space="preserve">: «Измерение мощности и работы </w:t>
      </w:r>
      <w:proofErr w:type="gramStart"/>
      <w:r>
        <w:rPr>
          <w:sz w:val="28"/>
        </w:rPr>
        <w:t>тока</w:t>
      </w:r>
      <w:proofErr w:type="gramEnd"/>
      <w:r>
        <w:rPr>
          <w:sz w:val="28"/>
        </w:rPr>
        <w:t xml:space="preserve"> а электрической цепи».</w:t>
      </w:r>
    </w:p>
    <w:p w:rsidR="009D2DC5" w:rsidRDefault="009D2DC5" w:rsidP="00385CF6">
      <w:pPr>
        <w:ind w:firstLine="851"/>
        <w:jc w:val="both"/>
        <w:rPr>
          <w:sz w:val="28"/>
        </w:rPr>
      </w:pPr>
    </w:p>
    <w:p w:rsidR="009D2DC5" w:rsidRDefault="009D2DC5" w:rsidP="00385CF6">
      <w:pPr>
        <w:ind w:firstLine="851"/>
        <w:jc w:val="center"/>
        <w:rPr>
          <w:b/>
          <w:bCs/>
          <w:sz w:val="32"/>
          <w:u w:val="single"/>
        </w:rPr>
      </w:pPr>
      <w:r>
        <w:rPr>
          <w:b/>
          <w:bCs/>
          <w:sz w:val="32"/>
          <w:u w:val="single"/>
        </w:rPr>
        <w:t>Тема</w:t>
      </w:r>
      <w:r w:rsidR="00B21FF2">
        <w:rPr>
          <w:b/>
          <w:bCs/>
          <w:sz w:val="32"/>
          <w:u w:val="single"/>
        </w:rPr>
        <w:t xml:space="preserve"> 3. Электромагнитные явления. (7</w:t>
      </w:r>
      <w:r>
        <w:rPr>
          <w:b/>
          <w:bCs/>
          <w:sz w:val="32"/>
          <w:u w:val="single"/>
        </w:rPr>
        <w:t xml:space="preserve"> часов)</w:t>
      </w:r>
    </w:p>
    <w:p w:rsidR="009D2DC5" w:rsidRDefault="009D2DC5" w:rsidP="00385CF6">
      <w:pPr>
        <w:ind w:firstLine="851"/>
        <w:jc w:val="center"/>
        <w:rPr>
          <w:b/>
          <w:bCs/>
          <w:sz w:val="32"/>
          <w:u w:val="single"/>
        </w:rPr>
      </w:pPr>
    </w:p>
    <w:p w:rsidR="009D2DC5" w:rsidRDefault="009D2DC5" w:rsidP="00385CF6">
      <w:pPr>
        <w:pStyle w:val="a5"/>
        <w:ind w:left="0" w:firstLine="709"/>
        <w:jc w:val="both"/>
      </w:pPr>
      <w:r w:rsidRPr="00385CF6">
        <w:rPr>
          <w:sz w:val="28"/>
          <w:szCs w:val="28"/>
        </w:rPr>
        <w:t>Магнитное поле. Магнитное поле прямого тока. Магнитные линии. Магнитное поле катушки с током. Электромагниты и их применение. Постоянные магниты. Магнитное поле постоянных магнитов. Магнитное поле Земли. Действие магнитного поля на проводник с током. Электродвигатель постоянного тока. Устройство электроизмерительных приборов</w:t>
      </w:r>
      <w:r>
        <w:t>.</w:t>
      </w:r>
    </w:p>
    <w:p w:rsidR="009D2DC5" w:rsidRDefault="009D2DC5" w:rsidP="00385CF6">
      <w:pPr>
        <w:ind w:firstLine="851"/>
        <w:jc w:val="both"/>
        <w:rPr>
          <w:sz w:val="28"/>
        </w:rPr>
      </w:pPr>
    </w:p>
    <w:p w:rsidR="009D2DC5" w:rsidRDefault="009D2DC5" w:rsidP="00385CF6">
      <w:pPr>
        <w:ind w:firstLine="851"/>
        <w:jc w:val="both"/>
        <w:rPr>
          <w:sz w:val="28"/>
        </w:rPr>
      </w:pPr>
      <w:r>
        <w:rPr>
          <w:sz w:val="28"/>
          <w:u w:val="single"/>
        </w:rPr>
        <w:t xml:space="preserve">Фронтальная лабораторная работа </w:t>
      </w:r>
      <w:r w:rsidR="00221B59">
        <w:rPr>
          <w:sz w:val="28"/>
        </w:rPr>
        <w:t>№ 9</w:t>
      </w:r>
      <w:r>
        <w:rPr>
          <w:sz w:val="28"/>
        </w:rPr>
        <w:t>: «Сборка электромагнита и испытание его действия».</w:t>
      </w:r>
    </w:p>
    <w:p w:rsidR="009D2DC5" w:rsidRDefault="009D2DC5" w:rsidP="00385CF6">
      <w:pPr>
        <w:ind w:firstLine="851"/>
        <w:jc w:val="both"/>
        <w:rPr>
          <w:sz w:val="28"/>
        </w:rPr>
      </w:pPr>
      <w:r>
        <w:rPr>
          <w:sz w:val="28"/>
          <w:u w:val="single"/>
        </w:rPr>
        <w:t xml:space="preserve">Фронтальная лабораторная работа </w:t>
      </w:r>
      <w:r w:rsidR="00221B59">
        <w:rPr>
          <w:sz w:val="28"/>
        </w:rPr>
        <w:t>№ 10</w:t>
      </w:r>
      <w:r>
        <w:rPr>
          <w:sz w:val="28"/>
        </w:rPr>
        <w:t>: «Изучение электрического двигателя постоянного тока» (на модели).</w:t>
      </w:r>
    </w:p>
    <w:p w:rsidR="009D2DC5" w:rsidRDefault="009D2DC5" w:rsidP="00385CF6">
      <w:pPr>
        <w:ind w:firstLine="851"/>
        <w:jc w:val="both"/>
        <w:rPr>
          <w:sz w:val="28"/>
        </w:rPr>
      </w:pPr>
    </w:p>
    <w:p w:rsidR="009D2DC5" w:rsidRDefault="00B21FF2" w:rsidP="00385CF6">
      <w:pPr>
        <w:ind w:firstLine="851"/>
        <w:jc w:val="center"/>
        <w:rPr>
          <w:b/>
          <w:bCs/>
          <w:sz w:val="32"/>
          <w:u w:val="single"/>
        </w:rPr>
      </w:pPr>
      <w:r>
        <w:rPr>
          <w:b/>
          <w:bCs/>
          <w:sz w:val="32"/>
          <w:u w:val="single"/>
        </w:rPr>
        <w:t>Тема 4. Световые явления. (11</w:t>
      </w:r>
      <w:r w:rsidR="009D2DC5">
        <w:rPr>
          <w:b/>
          <w:bCs/>
          <w:sz w:val="32"/>
          <w:u w:val="single"/>
        </w:rPr>
        <w:t xml:space="preserve"> часов)</w:t>
      </w:r>
    </w:p>
    <w:p w:rsidR="009D2DC5" w:rsidRDefault="009D2DC5" w:rsidP="00385CF6">
      <w:pPr>
        <w:ind w:firstLine="851"/>
        <w:jc w:val="center"/>
        <w:rPr>
          <w:b/>
          <w:bCs/>
          <w:sz w:val="32"/>
          <w:u w:val="single"/>
        </w:rPr>
      </w:pPr>
    </w:p>
    <w:p w:rsidR="009D2DC5" w:rsidRPr="00385CF6" w:rsidRDefault="009D2DC5" w:rsidP="00385CF6">
      <w:pPr>
        <w:pStyle w:val="a5"/>
        <w:ind w:left="0" w:firstLine="851"/>
        <w:jc w:val="both"/>
        <w:rPr>
          <w:sz w:val="28"/>
          <w:szCs w:val="28"/>
        </w:rPr>
      </w:pPr>
      <w:r w:rsidRPr="00385CF6">
        <w:rPr>
          <w:sz w:val="28"/>
          <w:szCs w:val="28"/>
        </w:rPr>
        <w:t>Источники света. Прямолинейное распространение света. Отражение света. Законы отражения света. Плоское зеркало. Преломление света.</w:t>
      </w:r>
    </w:p>
    <w:p w:rsidR="009D2DC5" w:rsidRDefault="009D2DC5" w:rsidP="00385CF6">
      <w:pPr>
        <w:ind w:firstLine="851"/>
        <w:jc w:val="both"/>
        <w:rPr>
          <w:sz w:val="28"/>
        </w:rPr>
      </w:pPr>
      <w:r>
        <w:rPr>
          <w:sz w:val="28"/>
        </w:rPr>
        <w:t xml:space="preserve">Линза. Фокусное расстояние линзы. Построение изображений, даваемых тонкой линзой. Оптическая сила линзы. Оптические приборы. Разложение белого света на цвета. Цвет тел. </w:t>
      </w:r>
    </w:p>
    <w:p w:rsidR="009D2DC5" w:rsidRDefault="009D2DC5" w:rsidP="00221B59">
      <w:pPr>
        <w:jc w:val="both"/>
        <w:rPr>
          <w:sz w:val="28"/>
        </w:rPr>
      </w:pPr>
    </w:p>
    <w:p w:rsidR="009D2DC5" w:rsidRDefault="009D2DC5" w:rsidP="00385CF6">
      <w:pPr>
        <w:ind w:firstLine="851"/>
        <w:jc w:val="both"/>
        <w:rPr>
          <w:sz w:val="28"/>
        </w:rPr>
      </w:pPr>
      <w:r>
        <w:rPr>
          <w:sz w:val="28"/>
          <w:u w:val="single"/>
        </w:rPr>
        <w:t xml:space="preserve">Фронтальная лабораторная работа </w:t>
      </w:r>
      <w:r w:rsidR="00221B59">
        <w:rPr>
          <w:sz w:val="28"/>
        </w:rPr>
        <w:t>№  11</w:t>
      </w:r>
      <w:r>
        <w:rPr>
          <w:sz w:val="28"/>
        </w:rPr>
        <w:t xml:space="preserve">: «Получение изображений при помощи линзы». </w:t>
      </w:r>
    </w:p>
    <w:p w:rsidR="009D2DC5" w:rsidRDefault="009D2DC5" w:rsidP="00385CF6">
      <w:pPr>
        <w:ind w:firstLine="851"/>
        <w:jc w:val="both"/>
        <w:rPr>
          <w:sz w:val="28"/>
        </w:rPr>
      </w:pPr>
    </w:p>
    <w:p w:rsidR="009D2DC5" w:rsidRPr="00C029A7" w:rsidRDefault="00985B40" w:rsidP="00C029A7">
      <w:pPr>
        <w:ind w:firstLine="851"/>
        <w:jc w:val="center"/>
        <w:rPr>
          <w:b/>
          <w:sz w:val="32"/>
          <w:szCs w:val="32"/>
          <w:u w:val="single"/>
        </w:rPr>
      </w:pPr>
      <w:r>
        <w:rPr>
          <w:b/>
          <w:sz w:val="32"/>
          <w:szCs w:val="32"/>
          <w:u w:val="single"/>
        </w:rPr>
        <w:t xml:space="preserve">Итоговое повторение </w:t>
      </w:r>
      <w:r w:rsidR="00B21FF2">
        <w:rPr>
          <w:b/>
          <w:sz w:val="32"/>
          <w:szCs w:val="32"/>
          <w:u w:val="single"/>
        </w:rPr>
        <w:t>3</w:t>
      </w:r>
      <w:r w:rsidR="009D2DC5" w:rsidRPr="00F72E06">
        <w:rPr>
          <w:b/>
          <w:sz w:val="32"/>
          <w:szCs w:val="32"/>
          <w:u w:val="single"/>
        </w:rPr>
        <w:t xml:space="preserve"> часа.</w:t>
      </w:r>
    </w:p>
    <w:p w:rsidR="009D2DC5" w:rsidRDefault="009D2DC5" w:rsidP="0026519D">
      <w:pPr>
        <w:shd w:val="clear" w:color="auto" w:fill="FFFFFF"/>
        <w:spacing w:line="322" w:lineRule="exact"/>
        <w:sectPr w:rsidR="009D2DC5" w:rsidSect="00E97674">
          <w:footerReference w:type="even" r:id="rId8"/>
          <w:footerReference w:type="default" r:id="rId9"/>
          <w:pgSz w:w="11907" w:h="16840" w:code="9"/>
          <w:pgMar w:top="1134" w:right="850" w:bottom="993" w:left="1701" w:header="720" w:footer="720" w:gutter="0"/>
          <w:cols w:space="708"/>
          <w:noEndnote/>
          <w:titlePg/>
          <w:docGrid w:linePitch="326"/>
        </w:sectPr>
      </w:pPr>
    </w:p>
    <w:p w:rsidR="000A5854" w:rsidRPr="000A5854" w:rsidRDefault="000A5854" w:rsidP="00782D4C">
      <w:pPr>
        <w:tabs>
          <w:tab w:val="left" w:pos="10940"/>
        </w:tabs>
        <w:jc w:val="center"/>
        <w:rPr>
          <w:sz w:val="28"/>
          <w:szCs w:val="28"/>
        </w:rPr>
      </w:pPr>
    </w:p>
    <w:p w:rsidR="009D2DC5" w:rsidRPr="00782D4C" w:rsidRDefault="00782D4C" w:rsidP="00782D4C">
      <w:pPr>
        <w:tabs>
          <w:tab w:val="left" w:pos="10940"/>
        </w:tabs>
        <w:jc w:val="center"/>
        <w:rPr>
          <w:b/>
          <w:sz w:val="56"/>
          <w:szCs w:val="56"/>
        </w:rPr>
      </w:pPr>
      <w:r w:rsidRPr="00782D4C">
        <w:rPr>
          <w:b/>
          <w:sz w:val="56"/>
          <w:szCs w:val="56"/>
        </w:rPr>
        <w:t>Тематическое планирование</w:t>
      </w:r>
    </w:p>
    <w:p w:rsidR="00782D4C" w:rsidRPr="00D129A5" w:rsidRDefault="00782D4C" w:rsidP="00782D4C">
      <w:pPr>
        <w:tabs>
          <w:tab w:val="left" w:pos="10940"/>
        </w:tabs>
        <w:jc w:val="center"/>
        <w:rPr>
          <w:b/>
          <w:sz w:val="32"/>
          <w:szCs w:val="32"/>
        </w:rPr>
      </w:pPr>
    </w:p>
    <w:p w:rsidR="001F411B" w:rsidRDefault="001F411B" w:rsidP="00734703"/>
    <w:p w:rsidR="001F411B" w:rsidRDefault="001F411B" w:rsidP="00734703"/>
    <w:p w:rsidR="001F411B" w:rsidRDefault="001F411B" w:rsidP="00734703"/>
    <w:p w:rsidR="001F411B" w:rsidRDefault="001F411B" w:rsidP="00734703"/>
    <w:p w:rsidR="009D2DC5" w:rsidRDefault="009D2DC5" w:rsidP="00734703">
      <w:pPr>
        <w:rPr>
          <w:sz w:val="28"/>
          <w:u w:val="single"/>
        </w:rPr>
      </w:pPr>
      <w:r>
        <w:t xml:space="preserve">        </w:t>
      </w:r>
    </w:p>
    <w:p w:rsidR="009D2DC5" w:rsidRDefault="009D2DC5" w:rsidP="00734703">
      <w:pPr>
        <w:rPr>
          <w:sz w:val="28"/>
        </w:rPr>
      </w:pP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5726"/>
        <w:gridCol w:w="1220"/>
        <w:gridCol w:w="1779"/>
        <w:gridCol w:w="998"/>
        <w:gridCol w:w="998"/>
        <w:gridCol w:w="998"/>
        <w:gridCol w:w="998"/>
        <w:gridCol w:w="1000"/>
      </w:tblGrid>
      <w:tr w:rsidR="009D2DC5" w:rsidTr="007141F0">
        <w:trPr>
          <w:cantSplit/>
          <w:trHeight w:val="323"/>
        </w:trPr>
        <w:tc>
          <w:tcPr>
            <w:tcW w:w="242" w:type="pct"/>
            <w:vMerge w:val="restart"/>
          </w:tcPr>
          <w:p w:rsidR="009D2DC5" w:rsidRDefault="009D2DC5" w:rsidP="007141F0">
            <w:pPr>
              <w:jc w:val="center"/>
            </w:pPr>
            <w:r>
              <w:t>№ темы</w:t>
            </w:r>
          </w:p>
        </w:tc>
        <w:tc>
          <w:tcPr>
            <w:tcW w:w="1986" w:type="pct"/>
            <w:vMerge w:val="restart"/>
          </w:tcPr>
          <w:p w:rsidR="009D2DC5" w:rsidRDefault="009D2DC5" w:rsidP="007141F0">
            <w:pPr>
              <w:jc w:val="center"/>
            </w:pPr>
            <w:r>
              <w:t xml:space="preserve">Тема </w:t>
            </w:r>
          </w:p>
        </w:tc>
        <w:tc>
          <w:tcPr>
            <w:tcW w:w="423" w:type="pct"/>
            <w:vMerge w:val="restart"/>
          </w:tcPr>
          <w:p w:rsidR="009D2DC5" w:rsidRDefault="009D2DC5" w:rsidP="007141F0">
            <w:pPr>
              <w:jc w:val="center"/>
            </w:pPr>
            <w:r>
              <w:t xml:space="preserve">Кол – </w:t>
            </w:r>
            <w:proofErr w:type="gramStart"/>
            <w:r>
              <w:t>во</w:t>
            </w:r>
            <w:proofErr w:type="gramEnd"/>
            <w:r>
              <w:t xml:space="preserve"> уроков</w:t>
            </w:r>
          </w:p>
        </w:tc>
        <w:tc>
          <w:tcPr>
            <w:tcW w:w="617" w:type="pct"/>
            <w:vMerge w:val="restart"/>
          </w:tcPr>
          <w:p w:rsidR="009D2DC5" w:rsidRDefault="009D2DC5" w:rsidP="007141F0">
            <w:pPr>
              <w:jc w:val="center"/>
            </w:pPr>
            <w:r>
              <w:t xml:space="preserve">Календарные сроки </w:t>
            </w:r>
          </w:p>
        </w:tc>
        <w:tc>
          <w:tcPr>
            <w:tcW w:w="346" w:type="pct"/>
            <w:vMerge w:val="restart"/>
          </w:tcPr>
          <w:p w:rsidR="009D2DC5" w:rsidRDefault="009D2DC5" w:rsidP="007141F0">
            <w:pPr>
              <w:jc w:val="center"/>
            </w:pPr>
            <w:r>
              <w:t>Контр работы</w:t>
            </w:r>
          </w:p>
        </w:tc>
        <w:tc>
          <w:tcPr>
            <w:tcW w:w="346" w:type="pct"/>
            <w:vMerge w:val="restart"/>
          </w:tcPr>
          <w:p w:rsidR="009D2DC5" w:rsidRDefault="00B66938" w:rsidP="007141F0">
            <w:pPr>
              <w:jc w:val="center"/>
            </w:pPr>
            <w:proofErr w:type="spellStart"/>
            <w:r>
              <w:t>Самост</w:t>
            </w:r>
            <w:proofErr w:type="spellEnd"/>
            <w:r>
              <w:t xml:space="preserve"> работы</w:t>
            </w:r>
          </w:p>
        </w:tc>
        <w:tc>
          <w:tcPr>
            <w:tcW w:w="346" w:type="pct"/>
            <w:vMerge w:val="restart"/>
          </w:tcPr>
          <w:p w:rsidR="009D2DC5" w:rsidRDefault="009D2DC5" w:rsidP="007141F0">
            <w:pPr>
              <w:jc w:val="center"/>
            </w:pPr>
          </w:p>
        </w:tc>
        <w:tc>
          <w:tcPr>
            <w:tcW w:w="346" w:type="pct"/>
            <w:vMerge w:val="restart"/>
          </w:tcPr>
          <w:p w:rsidR="009D2DC5" w:rsidRDefault="009D2DC5" w:rsidP="007141F0">
            <w:pPr>
              <w:jc w:val="center"/>
            </w:pPr>
            <w:proofErr w:type="spellStart"/>
            <w:r>
              <w:t>Лабор</w:t>
            </w:r>
            <w:proofErr w:type="spellEnd"/>
            <w:r>
              <w:t xml:space="preserve"> работы</w:t>
            </w:r>
          </w:p>
        </w:tc>
        <w:tc>
          <w:tcPr>
            <w:tcW w:w="347" w:type="pct"/>
            <w:vMerge w:val="restart"/>
          </w:tcPr>
          <w:p w:rsidR="009D2DC5" w:rsidRDefault="009D2DC5" w:rsidP="007141F0">
            <w:pPr>
              <w:jc w:val="center"/>
            </w:pPr>
          </w:p>
        </w:tc>
      </w:tr>
      <w:tr w:rsidR="009D2DC5" w:rsidTr="007141F0">
        <w:trPr>
          <w:cantSplit/>
          <w:trHeight w:val="322"/>
        </w:trPr>
        <w:tc>
          <w:tcPr>
            <w:tcW w:w="242" w:type="pct"/>
            <w:vMerge/>
          </w:tcPr>
          <w:p w:rsidR="009D2DC5" w:rsidRDefault="009D2DC5" w:rsidP="007141F0">
            <w:pPr>
              <w:jc w:val="center"/>
            </w:pPr>
          </w:p>
        </w:tc>
        <w:tc>
          <w:tcPr>
            <w:tcW w:w="1986" w:type="pct"/>
            <w:vMerge/>
          </w:tcPr>
          <w:p w:rsidR="009D2DC5" w:rsidRDefault="009D2DC5" w:rsidP="007141F0">
            <w:pPr>
              <w:jc w:val="center"/>
            </w:pPr>
          </w:p>
        </w:tc>
        <w:tc>
          <w:tcPr>
            <w:tcW w:w="423" w:type="pct"/>
            <w:vMerge/>
          </w:tcPr>
          <w:p w:rsidR="009D2DC5" w:rsidRDefault="009D2DC5" w:rsidP="007141F0">
            <w:pPr>
              <w:jc w:val="center"/>
            </w:pPr>
          </w:p>
        </w:tc>
        <w:tc>
          <w:tcPr>
            <w:tcW w:w="617" w:type="pct"/>
            <w:vMerge/>
          </w:tcPr>
          <w:p w:rsidR="009D2DC5" w:rsidRDefault="009D2DC5" w:rsidP="007141F0">
            <w:pPr>
              <w:jc w:val="center"/>
            </w:pPr>
          </w:p>
        </w:tc>
        <w:tc>
          <w:tcPr>
            <w:tcW w:w="346" w:type="pct"/>
            <w:vMerge/>
          </w:tcPr>
          <w:p w:rsidR="009D2DC5" w:rsidRDefault="009D2DC5" w:rsidP="007141F0">
            <w:pPr>
              <w:jc w:val="center"/>
            </w:pPr>
          </w:p>
        </w:tc>
        <w:tc>
          <w:tcPr>
            <w:tcW w:w="346" w:type="pct"/>
            <w:vMerge/>
          </w:tcPr>
          <w:p w:rsidR="009D2DC5" w:rsidRDefault="009D2DC5" w:rsidP="007141F0">
            <w:pPr>
              <w:jc w:val="center"/>
            </w:pPr>
          </w:p>
        </w:tc>
        <w:tc>
          <w:tcPr>
            <w:tcW w:w="346" w:type="pct"/>
            <w:vMerge/>
          </w:tcPr>
          <w:p w:rsidR="009D2DC5" w:rsidRDefault="009D2DC5" w:rsidP="007141F0">
            <w:pPr>
              <w:jc w:val="center"/>
            </w:pPr>
          </w:p>
        </w:tc>
        <w:tc>
          <w:tcPr>
            <w:tcW w:w="346" w:type="pct"/>
            <w:vMerge/>
          </w:tcPr>
          <w:p w:rsidR="009D2DC5" w:rsidRDefault="009D2DC5" w:rsidP="007141F0">
            <w:pPr>
              <w:jc w:val="center"/>
            </w:pPr>
          </w:p>
        </w:tc>
        <w:tc>
          <w:tcPr>
            <w:tcW w:w="347" w:type="pct"/>
            <w:vMerge/>
          </w:tcPr>
          <w:p w:rsidR="009D2DC5" w:rsidRDefault="009D2DC5" w:rsidP="007141F0">
            <w:pPr>
              <w:jc w:val="center"/>
            </w:pPr>
          </w:p>
        </w:tc>
      </w:tr>
      <w:tr w:rsidR="009D2DC5" w:rsidTr="007141F0">
        <w:trPr>
          <w:cantSplit/>
          <w:trHeight w:val="322"/>
        </w:trPr>
        <w:tc>
          <w:tcPr>
            <w:tcW w:w="242" w:type="pct"/>
          </w:tcPr>
          <w:p w:rsidR="009D2DC5" w:rsidRDefault="009D2DC5" w:rsidP="00734703">
            <w:pPr>
              <w:numPr>
                <w:ilvl w:val="0"/>
                <w:numId w:val="10"/>
              </w:numPr>
              <w:jc w:val="center"/>
            </w:pPr>
          </w:p>
        </w:tc>
        <w:tc>
          <w:tcPr>
            <w:tcW w:w="1986" w:type="pct"/>
          </w:tcPr>
          <w:p w:rsidR="009D2DC5" w:rsidRDefault="009D2DC5" w:rsidP="007141F0">
            <w:r>
              <w:t>Тепловые явления.</w:t>
            </w:r>
          </w:p>
        </w:tc>
        <w:tc>
          <w:tcPr>
            <w:tcW w:w="423" w:type="pct"/>
          </w:tcPr>
          <w:p w:rsidR="009D2DC5" w:rsidRDefault="009D2DC5" w:rsidP="007141F0">
            <w:pPr>
              <w:jc w:val="center"/>
              <w:rPr>
                <w:lang w:val="en-US"/>
              </w:rPr>
            </w:pPr>
            <w:r>
              <w:t>2</w:t>
            </w:r>
            <w:r w:rsidR="00B21FF2">
              <w:t>3</w:t>
            </w:r>
          </w:p>
        </w:tc>
        <w:tc>
          <w:tcPr>
            <w:tcW w:w="617" w:type="pct"/>
          </w:tcPr>
          <w:p w:rsidR="009D2DC5" w:rsidRDefault="00617466" w:rsidP="00782D4C">
            <w:pPr>
              <w:jc w:val="center"/>
            </w:pPr>
            <w:r>
              <w:t>03</w:t>
            </w:r>
            <w:r w:rsidR="000A5854">
              <w:t>.09 –</w:t>
            </w:r>
            <w:r>
              <w:t>26</w:t>
            </w:r>
            <w:r w:rsidR="00C61A55">
              <w:t>.11</w:t>
            </w:r>
          </w:p>
        </w:tc>
        <w:tc>
          <w:tcPr>
            <w:tcW w:w="346" w:type="pct"/>
          </w:tcPr>
          <w:p w:rsidR="009D2DC5" w:rsidRDefault="00617466" w:rsidP="00F82680">
            <w:pPr>
              <w:jc w:val="center"/>
            </w:pPr>
            <w:r>
              <w:t>19.10 26</w:t>
            </w:r>
            <w:r w:rsidR="00C61A55">
              <w:t>.11</w:t>
            </w:r>
          </w:p>
        </w:tc>
        <w:tc>
          <w:tcPr>
            <w:tcW w:w="346" w:type="pct"/>
          </w:tcPr>
          <w:p w:rsidR="009D2DC5" w:rsidRDefault="009D2DC5" w:rsidP="007141F0">
            <w:pPr>
              <w:jc w:val="center"/>
            </w:pPr>
          </w:p>
        </w:tc>
        <w:tc>
          <w:tcPr>
            <w:tcW w:w="346" w:type="pct"/>
          </w:tcPr>
          <w:p w:rsidR="009D2DC5" w:rsidRDefault="009D2DC5" w:rsidP="007141F0">
            <w:pPr>
              <w:jc w:val="center"/>
            </w:pPr>
          </w:p>
        </w:tc>
        <w:tc>
          <w:tcPr>
            <w:tcW w:w="346" w:type="pct"/>
          </w:tcPr>
          <w:p w:rsidR="009D2DC5" w:rsidRDefault="00617466" w:rsidP="007141F0">
            <w:pPr>
              <w:jc w:val="center"/>
            </w:pPr>
            <w:r>
              <w:t>24</w:t>
            </w:r>
            <w:r w:rsidR="00C61A55">
              <w:t>.09</w:t>
            </w:r>
          </w:p>
          <w:p w:rsidR="009D2DC5" w:rsidRDefault="00617466" w:rsidP="007141F0">
            <w:pPr>
              <w:jc w:val="center"/>
            </w:pPr>
            <w:r>
              <w:t>25</w:t>
            </w:r>
            <w:r w:rsidR="00C61A55">
              <w:t>.09</w:t>
            </w:r>
          </w:p>
          <w:p w:rsidR="00221B59" w:rsidRDefault="00617466" w:rsidP="00220D11">
            <w:pPr>
              <w:jc w:val="center"/>
            </w:pPr>
            <w:r>
              <w:t>12.11</w:t>
            </w:r>
          </w:p>
        </w:tc>
        <w:tc>
          <w:tcPr>
            <w:tcW w:w="347" w:type="pct"/>
          </w:tcPr>
          <w:p w:rsidR="009D2DC5" w:rsidRDefault="009D2DC5" w:rsidP="007141F0">
            <w:pPr>
              <w:jc w:val="center"/>
            </w:pPr>
          </w:p>
        </w:tc>
      </w:tr>
      <w:tr w:rsidR="009D2DC5" w:rsidTr="007141F0">
        <w:trPr>
          <w:cantSplit/>
          <w:trHeight w:val="322"/>
        </w:trPr>
        <w:tc>
          <w:tcPr>
            <w:tcW w:w="242" w:type="pct"/>
          </w:tcPr>
          <w:p w:rsidR="009D2DC5" w:rsidRDefault="009D2DC5" w:rsidP="00734703">
            <w:pPr>
              <w:numPr>
                <w:ilvl w:val="0"/>
                <w:numId w:val="10"/>
              </w:numPr>
              <w:jc w:val="center"/>
            </w:pPr>
          </w:p>
        </w:tc>
        <w:tc>
          <w:tcPr>
            <w:tcW w:w="1986" w:type="pct"/>
          </w:tcPr>
          <w:p w:rsidR="009D2DC5" w:rsidRDefault="009D2DC5" w:rsidP="007141F0">
            <w:r>
              <w:t>Электрические явления.</w:t>
            </w:r>
          </w:p>
        </w:tc>
        <w:tc>
          <w:tcPr>
            <w:tcW w:w="423" w:type="pct"/>
          </w:tcPr>
          <w:p w:rsidR="009D2DC5" w:rsidRDefault="009D2DC5" w:rsidP="007141F0">
            <w:pPr>
              <w:jc w:val="center"/>
            </w:pPr>
            <w:r>
              <w:t>2</w:t>
            </w:r>
            <w:r w:rsidR="00B21FF2">
              <w:t>6</w:t>
            </w:r>
          </w:p>
        </w:tc>
        <w:tc>
          <w:tcPr>
            <w:tcW w:w="617" w:type="pct"/>
          </w:tcPr>
          <w:p w:rsidR="009D2DC5" w:rsidRDefault="00617466" w:rsidP="00B66938">
            <w:pPr>
              <w:jc w:val="center"/>
            </w:pPr>
            <w:r>
              <w:t>27.11 – 10</w:t>
            </w:r>
            <w:r w:rsidR="00220D11">
              <w:t>.03</w:t>
            </w:r>
          </w:p>
        </w:tc>
        <w:tc>
          <w:tcPr>
            <w:tcW w:w="346" w:type="pct"/>
          </w:tcPr>
          <w:p w:rsidR="009D2DC5" w:rsidRDefault="000A5854" w:rsidP="00D301D7">
            <w:pPr>
              <w:jc w:val="center"/>
            </w:pPr>
            <w:r>
              <w:t>1</w:t>
            </w:r>
            <w:r w:rsidR="00617466">
              <w:t>7.12 10</w:t>
            </w:r>
            <w:r w:rsidR="00C61A55">
              <w:t>.03</w:t>
            </w:r>
          </w:p>
        </w:tc>
        <w:tc>
          <w:tcPr>
            <w:tcW w:w="346" w:type="pct"/>
          </w:tcPr>
          <w:p w:rsidR="00B66938" w:rsidRDefault="00B66938" w:rsidP="007141F0">
            <w:pPr>
              <w:jc w:val="center"/>
            </w:pPr>
          </w:p>
        </w:tc>
        <w:tc>
          <w:tcPr>
            <w:tcW w:w="346" w:type="pct"/>
          </w:tcPr>
          <w:p w:rsidR="009D2DC5" w:rsidRDefault="009D2DC5" w:rsidP="007141F0">
            <w:pPr>
              <w:jc w:val="center"/>
            </w:pPr>
          </w:p>
        </w:tc>
        <w:tc>
          <w:tcPr>
            <w:tcW w:w="346" w:type="pct"/>
          </w:tcPr>
          <w:p w:rsidR="009D2DC5" w:rsidRDefault="00C61A55" w:rsidP="007141F0">
            <w:pPr>
              <w:jc w:val="center"/>
            </w:pPr>
            <w:r>
              <w:t>15</w:t>
            </w:r>
            <w:r w:rsidR="009D2DC5">
              <w:t>.01</w:t>
            </w:r>
          </w:p>
          <w:p w:rsidR="009D2DC5" w:rsidRDefault="00C61A55" w:rsidP="007141F0">
            <w:pPr>
              <w:jc w:val="center"/>
            </w:pPr>
            <w:r>
              <w:t>22</w:t>
            </w:r>
            <w:r w:rsidR="009D2DC5">
              <w:t>.01</w:t>
            </w:r>
          </w:p>
          <w:p w:rsidR="009D2DC5" w:rsidRDefault="00617466" w:rsidP="000A5854">
            <w:pPr>
              <w:jc w:val="center"/>
            </w:pPr>
            <w:r>
              <w:t>04.02</w:t>
            </w:r>
          </w:p>
          <w:p w:rsidR="009D2DC5" w:rsidRDefault="00C61A55" w:rsidP="007141F0">
            <w:pPr>
              <w:jc w:val="center"/>
            </w:pPr>
            <w:r>
              <w:t>05</w:t>
            </w:r>
            <w:r w:rsidR="009D2DC5">
              <w:t>.02</w:t>
            </w:r>
          </w:p>
          <w:p w:rsidR="009D2DC5" w:rsidRDefault="00617466" w:rsidP="007141F0">
            <w:pPr>
              <w:jc w:val="center"/>
            </w:pPr>
            <w:r>
              <w:t>25</w:t>
            </w:r>
            <w:r w:rsidR="00220D11">
              <w:t>.02</w:t>
            </w:r>
          </w:p>
        </w:tc>
        <w:tc>
          <w:tcPr>
            <w:tcW w:w="347" w:type="pct"/>
          </w:tcPr>
          <w:p w:rsidR="009D2DC5" w:rsidRDefault="009D2DC5" w:rsidP="007141F0">
            <w:pPr>
              <w:jc w:val="center"/>
            </w:pPr>
          </w:p>
        </w:tc>
      </w:tr>
      <w:tr w:rsidR="009D2DC5" w:rsidTr="007141F0">
        <w:trPr>
          <w:cantSplit/>
          <w:trHeight w:val="322"/>
        </w:trPr>
        <w:tc>
          <w:tcPr>
            <w:tcW w:w="242" w:type="pct"/>
          </w:tcPr>
          <w:p w:rsidR="009D2DC5" w:rsidRDefault="009D2DC5" w:rsidP="00734703">
            <w:pPr>
              <w:numPr>
                <w:ilvl w:val="0"/>
                <w:numId w:val="10"/>
              </w:numPr>
              <w:jc w:val="center"/>
            </w:pPr>
          </w:p>
        </w:tc>
        <w:tc>
          <w:tcPr>
            <w:tcW w:w="1986" w:type="pct"/>
          </w:tcPr>
          <w:p w:rsidR="009D2DC5" w:rsidRDefault="009D2DC5" w:rsidP="007141F0">
            <w:r>
              <w:t>Электромагнитные явления.</w:t>
            </w:r>
          </w:p>
        </w:tc>
        <w:tc>
          <w:tcPr>
            <w:tcW w:w="423" w:type="pct"/>
          </w:tcPr>
          <w:p w:rsidR="009D2DC5" w:rsidRDefault="00B21FF2" w:rsidP="007141F0">
            <w:pPr>
              <w:jc w:val="center"/>
            </w:pPr>
            <w:r>
              <w:t>7</w:t>
            </w:r>
          </w:p>
        </w:tc>
        <w:tc>
          <w:tcPr>
            <w:tcW w:w="617" w:type="pct"/>
          </w:tcPr>
          <w:p w:rsidR="009D2DC5" w:rsidRDefault="00617466" w:rsidP="007141F0">
            <w:pPr>
              <w:jc w:val="center"/>
            </w:pPr>
            <w:r>
              <w:t>11.03 – 08</w:t>
            </w:r>
            <w:r w:rsidR="00220D11">
              <w:t>.04</w:t>
            </w:r>
          </w:p>
        </w:tc>
        <w:tc>
          <w:tcPr>
            <w:tcW w:w="346" w:type="pct"/>
          </w:tcPr>
          <w:p w:rsidR="009D2DC5" w:rsidRDefault="009D2DC5" w:rsidP="007141F0">
            <w:pPr>
              <w:jc w:val="center"/>
            </w:pPr>
          </w:p>
        </w:tc>
        <w:tc>
          <w:tcPr>
            <w:tcW w:w="346" w:type="pct"/>
          </w:tcPr>
          <w:p w:rsidR="009D2DC5" w:rsidRDefault="00617466" w:rsidP="007141F0">
            <w:pPr>
              <w:jc w:val="center"/>
            </w:pPr>
            <w:r>
              <w:t>08</w:t>
            </w:r>
            <w:r w:rsidR="00B66938">
              <w:t>.04</w:t>
            </w:r>
          </w:p>
        </w:tc>
        <w:tc>
          <w:tcPr>
            <w:tcW w:w="346" w:type="pct"/>
          </w:tcPr>
          <w:p w:rsidR="009D2DC5" w:rsidRDefault="009D2DC5" w:rsidP="007141F0">
            <w:pPr>
              <w:jc w:val="center"/>
            </w:pPr>
          </w:p>
        </w:tc>
        <w:tc>
          <w:tcPr>
            <w:tcW w:w="346" w:type="pct"/>
          </w:tcPr>
          <w:p w:rsidR="009D2DC5" w:rsidRDefault="00617466" w:rsidP="007141F0">
            <w:pPr>
              <w:jc w:val="center"/>
            </w:pPr>
            <w:r>
              <w:t>17</w:t>
            </w:r>
            <w:r w:rsidR="00C61A55">
              <w:t>.03</w:t>
            </w:r>
          </w:p>
          <w:p w:rsidR="009D2DC5" w:rsidRDefault="00617466" w:rsidP="00D301D7">
            <w:pPr>
              <w:jc w:val="center"/>
            </w:pPr>
            <w:r>
              <w:t>07</w:t>
            </w:r>
            <w:r w:rsidR="009D2DC5">
              <w:t>.04</w:t>
            </w:r>
          </w:p>
        </w:tc>
        <w:tc>
          <w:tcPr>
            <w:tcW w:w="347" w:type="pct"/>
          </w:tcPr>
          <w:p w:rsidR="009D2DC5" w:rsidRDefault="009D2DC5" w:rsidP="007141F0">
            <w:pPr>
              <w:jc w:val="center"/>
            </w:pPr>
          </w:p>
        </w:tc>
      </w:tr>
      <w:tr w:rsidR="009D2DC5" w:rsidTr="007141F0">
        <w:trPr>
          <w:cantSplit/>
          <w:trHeight w:val="322"/>
        </w:trPr>
        <w:tc>
          <w:tcPr>
            <w:tcW w:w="242" w:type="pct"/>
          </w:tcPr>
          <w:p w:rsidR="009D2DC5" w:rsidRDefault="009D2DC5" w:rsidP="00734703">
            <w:pPr>
              <w:numPr>
                <w:ilvl w:val="0"/>
                <w:numId w:val="10"/>
              </w:numPr>
              <w:jc w:val="center"/>
            </w:pPr>
          </w:p>
        </w:tc>
        <w:tc>
          <w:tcPr>
            <w:tcW w:w="1986" w:type="pct"/>
          </w:tcPr>
          <w:p w:rsidR="009D2DC5" w:rsidRDefault="009D2DC5" w:rsidP="007141F0">
            <w:r>
              <w:t>Световые явления.</w:t>
            </w:r>
          </w:p>
        </w:tc>
        <w:tc>
          <w:tcPr>
            <w:tcW w:w="423" w:type="pct"/>
          </w:tcPr>
          <w:p w:rsidR="009D2DC5" w:rsidRDefault="00B21FF2" w:rsidP="007141F0">
            <w:pPr>
              <w:jc w:val="center"/>
            </w:pPr>
            <w:r>
              <w:t>11</w:t>
            </w:r>
          </w:p>
        </w:tc>
        <w:tc>
          <w:tcPr>
            <w:tcW w:w="617" w:type="pct"/>
          </w:tcPr>
          <w:p w:rsidR="009D2DC5" w:rsidRDefault="003F415B" w:rsidP="00782D4C">
            <w:pPr>
              <w:jc w:val="center"/>
            </w:pPr>
            <w:r>
              <w:t>14.04 – 19</w:t>
            </w:r>
            <w:r w:rsidR="00220D11">
              <w:t>.05</w:t>
            </w:r>
          </w:p>
        </w:tc>
        <w:tc>
          <w:tcPr>
            <w:tcW w:w="346" w:type="pct"/>
          </w:tcPr>
          <w:p w:rsidR="009D2DC5" w:rsidRDefault="003F415B" w:rsidP="00132A3D">
            <w:pPr>
              <w:jc w:val="center"/>
            </w:pPr>
            <w:r>
              <w:t>12</w:t>
            </w:r>
            <w:r w:rsidR="00220D11">
              <w:t>.05</w:t>
            </w:r>
          </w:p>
        </w:tc>
        <w:tc>
          <w:tcPr>
            <w:tcW w:w="346" w:type="pct"/>
          </w:tcPr>
          <w:p w:rsidR="009D2DC5" w:rsidRDefault="009D2DC5" w:rsidP="007141F0">
            <w:pPr>
              <w:jc w:val="center"/>
            </w:pPr>
          </w:p>
        </w:tc>
        <w:tc>
          <w:tcPr>
            <w:tcW w:w="346" w:type="pct"/>
          </w:tcPr>
          <w:p w:rsidR="009D2DC5" w:rsidRDefault="009D2DC5" w:rsidP="007141F0">
            <w:pPr>
              <w:jc w:val="center"/>
            </w:pPr>
          </w:p>
        </w:tc>
        <w:tc>
          <w:tcPr>
            <w:tcW w:w="346" w:type="pct"/>
          </w:tcPr>
          <w:p w:rsidR="009D2DC5" w:rsidRDefault="003F415B" w:rsidP="00220D11">
            <w:pPr>
              <w:jc w:val="center"/>
            </w:pPr>
            <w:r>
              <w:t>13</w:t>
            </w:r>
            <w:r w:rsidR="009D2DC5">
              <w:t>.05</w:t>
            </w:r>
          </w:p>
        </w:tc>
        <w:tc>
          <w:tcPr>
            <w:tcW w:w="347" w:type="pct"/>
          </w:tcPr>
          <w:p w:rsidR="009D2DC5" w:rsidRDefault="009D2DC5" w:rsidP="007141F0">
            <w:pPr>
              <w:jc w:val="center"/>
            </w:pPr>
          </w:p>
        </w:tc>
      </w:tr>
      <w:tr w:rsidR="009D2DC5" w:rsidTr="007141F0">
        <w:trPr>
          <w:cantSplit/>
          <w:trHeight w:val="322"/>
        </w:trPr>
        <w:tc>
          <w:tcPr>
            <w:tcW w:w="242" w:type="pct"/>
          </w:tcPr>
          <w:p w:rsidR="009D2DC5" w:rsidRDefault="009D2DC5" w:rsidP="00734703">
            <w:pPr>
              <w:numPr>
                <w:ilvl w:val="0"/>
                <w:numId w:val="10"/>
              </w:numPr>
              <w:jc w:val="center"/>
            </w:pPr>
          </w:p>
        </w:tc>
        <w:tc>
          <w:tcPr>
            <w:tcW w:w="1986" w:type="pct"/>
          </w:tcPr>
          <w:p w:rsidR="009D2DC5" w:rsidRDefault="009D2DC5" w:rsidP="007141F0">
            <w:r>
              <w:t>Итоговое повторение</w:t>
            </w:r>
          </w:p>
        </w:tc>
        <w:tc>
          <w:tcPr>
            <w:tcW w:w="423" w:type="pct"/>
          </w:tcPr>
          <w:p w:rsidR="009D2DC5" w:rsidRDefault="00B21FF2" w:rsidP="007141F0">
            <w:pPr>
              <w:jc w:val="center"/>
            </w:pPr>
            <w:r>
              <w:t>3</w:t>
            </w:r>
          </w:p>
        </w:tc>
        <w:tc>
          <w:tcPr>
            <w:tcW w:w="617" w:type="pct"/>
          </w:tcPr>
          <w:p w:rsidR="009D2DC5" w:rsidRDefault="003F415B" w:rsidP="00782D4C">
            <w:r>
              <w:t xml:space="preserve">   20.05 – 27</w:t>
            </w:r>
            <w:r w:rsidR="00220D11">
              <w:t>.05</w:t>
            </w:r>
          </w:p>
        </w:tc>
        <w:tc>
          <w:tcPr>
            <w:tcW w:w="346" w:type="pct"/>
          </w:tcPr>
          <w:p w:rsidR="009D2DC5" w:rsidRDefault="009D2DC5" w:rsidP="007141F0">
            <w:pPr>
              <w:jc w:val="center"/>
            </w:pPr>
          </w:p>
        </w:tc>
        <w:tc>
          <w:tcPr>
            <w:tcW w:w="346" w:type="pct"/>
          </w:tcPr>
          <w:p w:rsidR="009D2DC5" w:rsidRDefault="009D2DC5" w:rsidP="007141F0">
            <w:pPr>
              <w:jc w:val="center"/>
            </w:pPr>
          </w:p>
        </w:tc>
        <w:tc>
          <w:tcPr>
            <w:tcW w:w="346" w:type="pct"/>
          </w:tcPr>
          <w:p w:rsidR="009D2DC5" w:rsidRDefault="009D2DC5" w:rsidP="007141F0">
            <w:pPr>
              <w:jc w:val="center"/>
            </w:pPr>
          </w:p>
        </w:tc>
        <w:tc>
          <w:tcPr>
            <w:tcW w:w="346" w:type="pct"/>
          </w:tcPr>
          <w:p w:rsidR="009D2DC5" w:rsidRDefault="009D2DC5" w:rsidP="007141F0">
            <w:pPr>
              <w:jc w:val="center"/>
            </w:pPr>
          </w:p>
        </w:tc>
        <w:tc>
          <w:tcPr>
            <w:tcW w:w="347" w:type="pct"/>
          </w:tcPr>
          <w:p w:rsidR="009D2DC5" w:rsidRDefault="009D2DC5" w:rsidP="007141F0">
            <w:pPr>
              <w:jc w:val="center"/>
            </w:pPr>
          </w:p>
        </w:tc>
      </w:tr>
      <w:tr w:rsidR="00B66938" w:rsidTr="007141F0">
        <w:trPr>
          <w:cantSplit/>
          <w:trHeight w:val="322"/>
        </w:trPr>
        <w:tc>
          <w:tcPr>
            <w:tcW w:w="242" w:type="pct"/>
          </w:tcPr>
          <w:p w:rsidR="00B66938" w:rsidRDefault="00B66938" w:rsidP="00734703">
            <w:pPr>
              <w:numPr>
                <w:ilvl w:val="0"/>
                <w:numId w:val="10"/>
              </w:numPr>
              <w:jc w:val="center"/>
            </w:pPr>
          </w:p>
        </w:tc>
        <w:tc>
          <w:tcPr>
            <w:tcW w:w="1986" w:type="pct"/>
          </w:tcPr>
          <w:p w:rsidR="00B66938" w:rsidRDefault="00B66938" w:rsidP="007141F0">
            <w:r>
              <w:t xml:space="preserve">Итого </w:t>
            </w:r>
          </w:p>
        </w:tc>
        <w:tc>
          <w:tcPr>
            <w:tcW w:w="423" w:type="pct"/>
          </w:tcPr>
          <w:p w:rsidR="00B66938" w:rsidRDefault="00985B40" w:rsidP="007141F0">
            <w:pPr>
              <w:jc w:val="center"/>
            </w:pPr>
            <w:r>
              <w:t>70</w:t>
            </w:r>
          </w:p>
        </w:tc>
        <w:tc>
          <w:tcPr>
            <w:tcW w:w="617" w:type="pct"/>
          </w:tcPr>
          <w:p w:rsidR="00B66938" w:rsidRDefault="00B66938" w:rsidP="00782D4C"/>
        </w:tc>
        <w:tc>
          <w:tcPr>
            <w:tcW w:w="346" w:type="pct"/>
          </w:tcPr>
          <w:p w:rsidR="00B66938" w:rsidRDefault="003F415B" w:rsidP="007141F0">
            <w:pPr>
              <w:jc w:val="center"/>
            </w:pPr>
            <w:r>
              <w:t>5</w:t>
            </w:r>
          </w:p>
        </w:tc>
        <w:tc>
          <w:tcPr>
            <w:tcW w:w="346" w:type="pct"/>
          </w:tcPr>
          <w:p w:rsidR="00B66938" w:rsidRDefault="003F415B" w:rsidP="007141F0">
            <w:pPr>
              <w:jc w:val="center"/>
            </w:pPr>
            <w:r>
              <w:t>1</w:t>
            </w:r>
          </w:p>
        </w:tc>
        <w:tc>
          <w:tcPr>
            <w:tcW w:w="346" w:type="pct"/>
          </w:tcPr>
          <w:p w:rsidR="00B66938" w:rsidRDefault="00B66938" w:rsidP="007141F0">
            <w:pPr>
              <w:jc w:val="center"/>
            </w:pPr>
          </w:p>
        </w:tc>
        <w:tc>
          <w:tcPr>
            <w:tcW w:w="346" w:type="pct"/>
          </w:tcPr>
          <w:p w:rsidR="00B66938" w:rsidRDefault="00B66938" w:rsidP="007141F0">
            <w:pPr>
              <w:jc w:val="center"/>
            </w:pPr>
            <w:r>
              <w:t>1</w:t>
            </w:r>
            <w:r w:rsidR="00617466">
              <w:t>1</w:t>
            </w:r>
          </w:p>
        </w:tc>
        <w:tc>
          <w:tcPr>
            <w:tcW w:w="347" w:type="pct"/>
          </w:tcPr>
          <w:p w:rsidR="00B66938" w:rsidRDefault="00B66938" w:rsidP="007141F0">
            <w:pPr>
              <w:jc w:val="center"/>
            </w:pPr>
          </w:p>
        </w:tc>
      </w:tr>
    </w:tbl>
    <w:p w:rsidR="0001708E" w:rsidRDefault="0001708E" w:rsidP="00431954">
      <w:pPr>
        <w:jc w:val="center"/>
        <w:rPr>
          <w:b/>
          <w:sz w:val="32"/>
          <w:szCs w:val="32"/>
        </w:rPr>
      </w:pPr>
    </w:p>
    <w:p w:rsidR="0001708E" w:rsidRDefault="0001708E" w:rsidP="00431954">
      <w:pPr>
        <w:jc w:val="center"/>
        <w:rPr>
          <w:b/>
          <w:sz w:val="32"/>
          <w:szCs w:val="32"/>
        </w:rPr>
      </w:pPr>
    </w:p>
    <w:p w:rsidR="0001708E" w:rsidRDefault="0001708E" w:rsidP="00431954">
      <w:pPr>
        <w:jc w:val="center"/>
        <w:rPr>
          <w:b/>
          <w:sz w:val="32"/>
          <w:szCs w:val="32"/>
        </w:rPr>
      </w:pPr>
    </w:p>
    <w:p w:rsidR="001F411B" w:rsidRDefault="001F411B" w:rsidP="00431954">
      <w:pPr>
        <w:jc w:val="center"/>
        <w:rPr>
          <w:b/>
          <w:sz w:val="32"/>
          <w:szCs w:val="32"/>
        </w:rPr>
      </w:pPr>
    </w:p>
    <w:p w:rsidR="009D2DC5" w:rsidRPr="00DD2BE2" w:rsidRDefault="00782D4C" w:rsidP="00431954">
      <w:pPr>
        <w:jc w:val="center"/>
        <w:rPr>
          <w:b/>
          <w:sz w:val="32"/>
          <w:szCs w:val="32"/>
        </w:rPr>
      </w:pPr>
      <w:r>
        <w:rPr>
          <w:b/>
          <w:sz w:val="32"/>
          <w:szCs w:val="32"/>
        </w:rPr>
        <w:lastRenderedPageBreak/>
        <w:t>Календарно</w:t>
      </w:r>
      <w:r w:rsidR="009D2DC5" w:rsidRPr="00DD2BE2">
        <w:rPr>
          <w:b/>
          <w:sz w:val="32"/>
          <w:szCs w:val="32"/>
        </w:rPr>
        <w:t>-тематическое планирование</w:t>
      </w:r>
    </w:p>
    <w:p w:rsidR="009D2DC5" w:rsidRPr="00DD2BE2" w:rsidRDefault="009D2DC5" w:rsidP="00431954">
      <w:pPr>
        <w:jc w:val="center"/>
        <w:rPr>
          <w:b/>
          <w:sz w:val="32"/>
          <w:szCs w:val="32"/>
        </w:rPr>
      </w:pPr>
      <w:r w:rsidRPr="00DD2BE2">
        <w:rPr>
          <w:b/>
          <w:sz w:val="32"/>
          <w:szCs w:val="32"/>
        </w:rPr>
        <w:t>по физике</w:t>
      </w:r>
    </w:p>
    <w:p w:rsidR="009D2DC5" w:rsidRDefault="009D2DC5" w:rsidP="00734703">
      <w:pPr>
        <w:jc w:val="center"/>
      </w:pPr>
    </w:p>
    <w:tbl>
      <w:tblPr>
        <w:tblStyle w:val="aff3"/>
        <w:tblW w:w="14312" w:type="dxa"/>
        <w:tblLayout w:type="fixed"/>
        <w:tblLook w:val="04A0" w:firstRow="1" w:lastRow="0" w:firstColumn="1" w:lastColumn="0" w:noHBand="0" w:noVBand="1"/>
      </w:tblPr>
      <w:tblGrid>
        <w:gridCol w:w="817"/>
        <w:gridCol w:w="851"/>
        <w:gridCol w:w="1559"/>
        <w:gridCol w:w="1276"/>
        <w:gridCol w:w="1842"/>
        <w:gridCol w:w="1985"/>
        <w:gridCol w:w="2977"/>
        <w:gridCol w:w="2013"/>
        <w:gridCol w:w="992"/>
      </w:tblGrid>
      <w:tr w:rsidR="00B21FF2" w:rsidRPr="00A46D98" w:rsidTr="0074626E">
        <w:tc>
          <w:tcPr>
            <w:tcW w:w="817" w:type="dxa"/>
            <w:vMerge w:val="restart"/>
          </w:tcPr>
          <w:p w:rsidR="00B21FF2" w:rsidRPr="00A46D98" w:rsidRDefault="00B21FF2" w:rsidP="00B21FF2">
            <w:pPr>
              <w:jc w:val="center"/>
              <w:rPr>
                <w:rFonts w:ascii="Times New Roman" w:hAnsi="Times New Roman" w:cs="Times New Roman"/>
                <w:b/>
              </w:rPr>
            </w:pPr>
            <w:r w:rsidRPr="00A46D98">
              <w:rPr>
                <w:rFonts w:ascii="Times New Roman" w:hAnsi="Times New Roman" w:cs="Times New Roman"/>
                <w:b/>
              </w:rPr>
              <w:t>№ урока</w:t>
            </w:r>
          </w:p>
        </w:tc>
        <w:tc>
          <w:tcPr>
            <w:tcW w:w="851" w:type="dxa"/>
            <w:vMerge w:val="restart"/>
          </w:tcPr>
          <w:p w:rsidR="00B21FF2" w:rsidRPr="00A46D98" w:rsidRDefault="00B21FF2" w:rsidP="00B21FF2">
            <w:pPr>
              <w:jc w:val="center"/>
              <w:rPr>
                <w:rFonts w:ascii="Times New Roman" w:hAnsi="Times New Roman" w:cs="Times New Roman"/>
                <w:b/>
              </w:rPr>
            </w:pPr>
            <w:r w:rsidRPr="00A46D98">
              <w:rPr>
                <w:rFonts w:ascii="Times New Roman" w:hAnsi="Times New Roman" w:cs="Times New Roman"/>
                <w:b/>
              </w:rPr>
              <w:t xml:space="preserve">Дата </w:t>
            </w:r>
          </w:p>
        </w:tc>
        <w:tc>
          <w:tcPr>
            <w:tcW w:w="1559" w:type="dxa"/>
            <w:vMerge w:val="restart"/>
          </w:tcPr>
          <w:p w:rsidR="00B21FF2" w:rsidRPr="00A46D98" w:rsidRDefault="00B21FF2" w:rsidP="00B21FF2">
            <w:pPr>
              <w:jc w:val="center"/>
              <w:rPr>
                <w:rFonts w:ascii="Times New Roman" w:hAnsi="Times New Roman" w:cs="Times New Roman"/>
                <w:b/>
              </w:rPr>
            </w:pPr>
            <w:r w:rsidRPr="00A46D98">
              <w:rPr>
                <w:rFonts w:ascii="Times New Roman" w:hAnsi="Times New Roman" w:cs="Times New Roman"/>
                <w:b/>
              </w:rPr>
              <w:t>Тема урока</w:t>
            </w:r>
          </w:p>
        </w:tc>
        <w:tc>
          <w:tcPr>
            <w:tcW w:w="1276" w:type="dxa"/>
            <w:vMerge w:val="restart"/>
          </w:tcPr>
          <w:p w:rsidR="00B21FF2" w:rsidRPr="00A46D98" w:rsidRDefault="00B21FF2" w:rsidP="00B21FF2">
            <w:pPr>
              <w:jc w:val="center"/>
              <w:rPr>
                <w:rFonts w:ascii="Times New Roman" w:hAnsi="Times New Roman" w:cs="Times New Roman"/>
                <w:b/>
              </w:rPr>
            </w:pPr>
            <w:r w:rsidRPr="00A46D98">
              <w:rPr>
                <w:rFonts w:ascii="Times New Roman" w:hAnsi="Times New Roman" w:cs="Times New Roman"/>
                <w:b/>
              </w:rPr>
              <w:t>Тип урока</w:t>
            </w:r>
          </w:p>
        </w:tc>
        <w:tc>
          <w:tcPr>
            <w:tcW w:w="1842" w:type="dxa"/>
            <w:vMerge w:val="restart"/>
          </w:tcPr>
          <w:p w:rsidR="00B21FF2" w:rsidRPr="00A46D98" w:rsidRDefault="00B21FF2" w:rsidP="00B21FF2">
            <w:pPr>
              <w:jc w:val="center"/>
              <w:rPr>
                <w:rFonts w:ascii="Times New Roman" w:hAnsi="Times New Roman" w:cs="Times New Roman"/>
                <w:b/>
              </w:rPr>
            </w:pPr>
            <w:r w:rsidRPr="00A46D98">
              <w:rPr>
                <w:rFonts w:ascii="Times New Roman" w:hAnsi="Times New Roman" w:cs="Times New Roman"/>
                <w:b/>
              </w:rPr>
              <w:t xml:space="preserve">Виды деятельности </w:t>
            </w:r>
          </w:p>
        </w:tc>
        <w:tc>
          <w:tcPr>
            <w:tcW w:w="6975" w:type="dxa"/>
            <w:gridSpan w:val="3"/>
          </w:tcPr>
          <w:p w:rsidR="00B21FF2" w:rsidRPr="00A46D98" w:rsidRDefault="00B21FF2" w:rsidP="00B21FF2">
            <w:pPr>
              <w:jc w:val="center"/>
              <w:rPr>
                <w:rFonts w:ascii="Times New Roman" w:hAnsi="Times New Roman" w:cs="Times New Roman"/>
                <w:b/>
              </w:rPr>
            </w:pPr>
            <w:r w:rsidRPr="00A46D98">
              <w:rPr>
                <w:rFonts w:ascii="Times New Roman" w:hAnsi="Times New Roman" w:cs="Times New Roman"/>
                <w:b/>
              </w:rPr>
              <w:t>Планируемые результаты</w:t>
            </w:r>
          </w:p>
        </w:tc>
        <w:tc>
          <w:tcPr>
            <w:tcW w:w="992" w:type="dxa"/>
          </w:tcPr>
          <w:p w:rsidR="00B21FF2" w:rsidRPr="00A46D98" w:rsidRDefault="00B21FF2" w:rsidP="00B21FF2">
            <w:pPr>
              <w:jc w:val="center"/>
              <w:rPr>
                <w:rFonts w:ascii="Times New Roman" w:hAnsi="Times New Roman" w:cs="Times New Roman"/>
                <w:b/>
              </w:rPr>
            </w:pPr>
            <w:r w:rsidRPr="00A46D98">
              <w:rPr>
                <w:rFonts w:ascii="Times New Roman" w:hAnsi="Times New Roman" w:cs="Times New Roman"/>
                <w:b/>
              </w:rPr>
              <w:t>ДЗ</w:t>
            </w:r>
          </w:p>
        </w:tc>
      </w:tr>
      <w:tr w:rsidR="00B21FF2" w:rsidRPr="00A46D98" w:rsidTr="0074626E">
        <w:trPr>
          <w:cantSplit/>
          <w:trHeight w:val="729"/>
        </w:trPr>
        <w:tc>
          <w:tcPr>
            <w:tcW w:w="817" w:type="dxa"/>
            <w:vMerge/>
          </w:tcPr>
          <w:p w:rsidR="00B21FF2" w:rsidRPr="00A46D98" w:rsidRDefault="00B21FF2" w:rsidP="00B21FF2">
            <w:pPr>
              <w:jc w:val="center"/>
              <w:rPr>
                <w:rFonts w:ascii="Times New Roman" w:hAnsi="Times New Roman" w:cs="Times New Roman"/>
                <w:b/>
              </w:rPr>
            </w:pPr>
          </w:p>
        </w:tc>
        <w:tc>
          <w:tcPr>
            <w:tcW w:w="851" w:type="dxa"/>
            <w:vMerge/>
            <w:textDirection w:val="btLr"/>
          </w:tcPr>
          <w:p w:rsidR="00B21FF2" w:rsidRPr="00A46D98" w:rsidRDefault="00B21FF2" w:rsidP="00B21FF2">
            <w:pPr>
              <w:ind w:left="113" w:right="113"/>
              <w:rPr>
                <w:rFonts w:ascii="Times New Roman" w:hAnsi="Times New Roman" w:cs="Times New Roman"/>
                <w:b/>
              </w:rPr>
            </w:pPr>
          </w:p>
        </w:tc>
        <w:tc>
          <w:tcPr>
            <w:tcW w:w="1559" w:type="dxa"/>
            <w:vMerge/>
          </w:tcPr>
          <w:p w:rsidR="00B21FF2" w:rsidRPr="00A46D98" w:rsidRDefault="00B21FF2" w:rsidP="00B21FF2">
            <w:pPr>
              <w:jc w:val="center"/>
              <w:rPr>
                <w:rFonts w:ascii="Times New Roman" w:hAnsi="Times New Roman" w:cs="Times New Roman"/>
                <w:b/>
              </w:rPr>
            </w:pPr>
          </w:p>
        </w:tc>
        <w:tc>
          <w:tcPr>
            <w:tcW w:w="1276" w:type="dxa"/>
            <w:vMerge/>
          </w:tcPr>
          <w:p w:rsidR="00B21FF2" w:rsidRPr="00A46D98" w:rsidRDefault="00B21FF2" w:rsidP="00B21FF2">
            <w:pPr>
              <w:jc w:val="center"/>
              <w:rPr>
                <w:rFonts w:ascii="Times New Roman" w:hAnsi="Times New Roman" w:cs="Times New Roman"/>
                <w:b/>
              </w:rPr>
            </w:pPr>
          </w:p>
        </w:tc>
        <w:tc>
          <w:tcPr>
            <w:tcW w:w="1842" w:type="dxa"/>
            <w:vMerge/>
          </w:tcPr>
          <w:p w:rsidR="00B21FF2" w:rsidRPr="00A46D98" w:rsidRDefault="00B21FF2" w:rsidP="00B21FF2">
            <w:pPr>
              <w:jc w:val="center"/>
              <w:rPr>
                <w:rFonts w:ascii="Times New Roman" w:hAnsi="Times New Roman" w:cs="Times New Roman"/>
                <w:b/>
              </w:rPr>
            </w:pPr>
          </w:p>
        </w:tc>
        <w:tc>
          <w:tcPr>
            <w:tcW w:w="1985" w:type="dxa"/>
          </w:tcPr>
          <w:p w:rsidR="00B21FF2" w:rsidRPr="00A46D98" w:rsidRDefault="00B21FF2" w:rsidP="00B21FF2">
            <w:pPr>
              <w:jc w:val="center"/>
              <w:rPr>
                <w:rFonts w:ascii="Times New Roman" w:hAnsi="Times New Roman" w:cs="Times New Roman"/>
                <w:b/>
              </w:rPr>
            </w:pPr>
            <w:r w:rsidRPr="00A46D98">
              <w:rPr>
                <w:rFonts w:ascii="Times New Roman" w:hAnsi="Times New Roman" w:cs="Times New Roman"/>
                <w:b/>
              </w:rPr>
              <w:t>Предметные</w:t>
            </w:r>
          </w:p>
        </w:tc>
        <w:tc>
          <w:tcPr>
            <w:tcW w:w="2977" w:type="dxa"/>
          </w:tcPr>
          <w:p w:rsidR="00B21FF2" w:rsidRPr="00A46D98" w:rsidRDefault="00B21FF2" w:rsidP="00B21FF2">
            <w:pPr>
              <w:jc w:val="center"/>
              <w:rPr>
                <w:rFonts w:ascii="Times New Roman" w:hAnsi="Times New Roman" w:cs="Times New Roman"/>
                <w:b/>
              </w:rPr>
            </w:pPr>
            <w:proofErr w:type="spellStart"/>
            <w:r w:rsidRPr="00A46D98">
              <w:rPr>
                <w:rFonts w:ascii="Times New Roman" w:hAnsi="Times New Roman" w:cs="Times New Roman"/>
                <w:b/>
              </w:rPr>
              <w:t>Метапредметные</w:t>
            </w:r>
            <w:proofErr w:type="spellEnd"/>
            <w:r w:rsidRPr="00A46D98">
              <w:rPr>
                <w:rFonts w:ascii="Times New Roman" w:hAnsi="Times New Roman" w:cs="Times New Roman"/>
                <w:b/>
              </w:rPr>
              <w:t xml:space="preserve"> УУД</w:t>
            </w:r>
          </w:p>
        </w:tc>
        <w:tc>
          <w:tcPr>
            <w:tcW w:w="2013" w:type="dxa"/>
          </w:tcPr>
          <w:p w:rsidR="00B21FF2" w:rsidRPr="00A46D98" w:rsidRDefault="00B21FF2" w:rsidP="00B21FF2">
            <w:pPr>
              <w:jc w:val="center"/>
              <w:rPr>
                <w:rFonts w:ascii="Times New Roman" w:hAnsi="Times New Roman" w:cs="Times New Roman"/>
                <w:b/>
              </w:rPr>
            </w:pPr>
            <w:r w:rsidRPr="00A46D98">
              <w:rPr>
                <w:rFonts w:ascii="Times New Roman" w:hAnsi="Times New Roman" w:cs="Times New Roman"/>
                <w:b/>
              </w:rPr>
              <w:t>Личностные</w:t>
            </w:r>
          </w:p>
          <w:p w:rsidR="00B21FF2" w:rsidRPr="00A46D98" w:rsidRDefault="00B21FF2" w:rsidP="00B21FF2">
            <w:pPr>
              <w:jc w:val="center"/>
              <w:rPr>
                <w:rFonts w:ascii="Times New Roman" w:hAnsi="Times New Roman" w:cs="Times New Roman"/>
                <w:b/>
              </w:rPr>
            </w:pPr>
            <w:r w:rsidRPr="00A46D98">
              <w:rPr>
                <w:rFonts w:ascii="Times New Roman" w:hAnsi="Times New Roman" w:cs="Times New Roman"/>
                <w:b/>
              </w:rPr>
              <w:t>УУД</w:t>
            </w:r>
          </w:p>
        </w:tc>
        <w:tc>
          <w:tcPr>
            <w:tcW w:w="992" w:type="dxa"/>
          </w:tcPr>
          <w:p w:rsidR="00B21FF2" w:rsidRPr="00A46D98" w:rsidRDefault="00B21FF2" w:rsidP="00B21FF2">
            <w:pPr>
              <w:jc w:val="center"/>
              <w:rPr>
                <w:rFonts w:ascii="Times New Roman" w:hAnsi="Times New Roman" w:cs="Times New Roman"/>
                <w:b/>
              </w:rPr>
            </w:pPr>
          </w:p>
        </w:tc>
      </w:tr>
      <w:tr w:rsidR="00B21FF2" w:rsidRPr="00A46D98" w:rsidTr="00B21FF2">
        <w:tc>
          <w:tcPr>
            <w:tcW w:w="14312" w:type="dxa"/>
            <w:gridSpan w:val="9"/>
          </w:tcPr>
          <w:p w:rsidR="00B21FF2" w:rsidRPr="00A46D98" w:rsidRDefault="00B21FF2" w:rsidP="00B21FF2">
            <w:pPr>
              <w:jc w:val="center"/>
              <w:rPr>
                <w:rFonts w:ascii="Times New Roman" w:hAnsi="Times New Roman" w:cs="Times New Roman"/>
                <w:b/>
              </w:rPr>
            </w:pPr>
          </w:p>
          <w:p w:rsidR="00B21FF2" w:rsidRPr="00A46D98" w:rsidRDefault="00B21FF2" w:rsidP="00B21FF2">
            <w:pPr>
              <w:jc w:val="center"/>
              <w:rPr>
                <w:rFonts w:ascii="Times New Roman" w:hAnsi="Times New Roman" w:cs="Times New Roman"/>
                <w:b/>
              </w:rPr>
            </w:pPr>
            <w:r w:rsidRPr="00A46D98">
              <w:rPr>
                <w:rFonts w:ascii="Times New Roman" w:hAnsi="Times New Roman" w:cs="Times New Roman"/>
                <w:b/>
              </w:rPr>
              <w:t>Глава 1.  Тепловые явления (23 часов)</w:t>
            </w:r>
          </w:p>
          <w:p w:rsidR="00B21FF2" w:rsidRPr="00A46D98" w:rsidRDefault="00B21FF2" w:rsidP="00B21FF2">
            <w:pPr>
              <w:rPr>
                <w:rFonts w:ascii="Times New Roman" w:eastAsia="Times New Roman" w:hAnsi="Times New Roman" w:cs="Times New Roman"/>
                <w:lang w:eastAsia="ru-RU"/>
              </w:rPr>
            </w:pPr>
          </w:p>
        </w:tc>
      </w:tr>
      <w:tr w:rsidR="0019665E" w:rsidRPr="00A46D98" w:rsidTr="0074626E">
        <w:tc>
          <w:tcPr>
            <w:tcW w:w="817" w:type="dxa"/>
          </w:tcPr>
          <w:p w:rsidR="0019665E" w:rsidRPr="00A46D98" w:rsidRDefault="0019665E" w:rsidP="00B21FF2">
            <w:pPr>
              <w:pStyle w:val="ac"/>
              <w:numPr>
                <w:ilvl w:val="0"/>
                <w:numId w:val="31"/>
              </w:numPr>
              <w:contextualSpacing/>
              <w:rPr>
                <w:rFonts w:ascii="Times New Roman" w:hAnsi="Times New Roman" w:cs="Times New Roman"/>
              </w:rPr>
            </w:pPr>
          </w:p>
        </w:tc>
        <w:tc>
          <w:tcPr>
            <w:tcW w:w="851" w:type="dxa"/>
          </w:tcPr>
          <w:p w:rsidR="0019665E" w:rsidRPr="00A46D98" w:rsidRDefault="0001708E" w:rsidP="00B21FF2">
            <w:pPr>
              <w:rPr>
                <w:rFonts w:ascii="Times New Roman" w:hAnsi="Times New Roman" w:cs="Times New Roman"/>
              </w:rPr>
            </w:pPr>
            <w:r>
              <w:rPr>
                <w:rFonts w:ascii="Times New Roman" w:hAnsi="Times New Roman" w:cs="Times New Roman"/>
              </w:rPr>
              <w:t>01</w:t>
            </w:r>
            <w:r w:rsidR="0019665E">
              <w:rPr>
                <w:rFonts w:ascii="Times New Roman" w:hAnsi="Times New Roman" w:cs="Times New Roman"/>
              </w:rPr>
              <w:t>.09</w:t>
            </w:r>
          </w:p>
        </w:tc>
        <w:tc>
          <w:tcPr>
            <w:tcW w:w="1559" w:type="dxa"/>
          </w:tcPr>
          <w:p w:rsidR="0019665E" w:rsidRPr="00A46D98" w:rsidRDefault="0019665E"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ТБ на уроках физики. Тепловое движение. </w:t>
            </w:r>
          </w:p>
        </w:tc>
        <w:tc>
          <w:tcPr>
            <w:tcW w:w="1276" w:type="dxa"/>
          </w:tcPr>
          <w:p w:rsidR="0019665E" w:rsidRPr="00A46D98" w:rsidRDefault="0019665E" w:rsidP="00B21FF2">
            <w:pPr>
              <w:rPr>
                <w:rFonts w:ascii="Times New Roman" w:hAnsi="Times New Roman" w:cs="Times New Roman"/>
              </w:rPr>
            </w:pPr>
            <w:r w:rsidRPr="00A46D98">
              <w:rPr>
                <w:rFonts w:ascii="Times New Roman" w:hAnsi="Times New Roman" w:cs="Times New Roman"/>
              </w:rPr>
              <w:t>Лекция.</w:t>
            </w:r>
          </w:p>
        </w:tc>
        <w:tc>
          <w:tcPr>
            <w:tcW w:w="1842" w:type="dxa"/>
          </w:tcPr>
          <w:p w:rsidR="0019665E" w:rsidRPr="00A46D98" w:rsidRDefault="0019665E" w:rsidP="00B21FF2">
            <w:pPr>
              <w:rPr>
                <w:rFonts w:ascii="Times New Roman" w:hAnsi="Times New Roman" w:cs="Times New Roman"/>
              </w:rPr>
            </w:pPr>
            <w:r w:rsidRPr="00A46D98">
              <w:rPr>
                <w:rFonts w:ascii="Times New Roman" w:hAnsi="Times New Roman" w:cs="Times New Roman"/>
              </w:rPr>
              <w:t>Примеры тепловых и электрических явлений. Особенности движения молекул. Связь температуры тела и скорости движения его молекул. Движение молекул в газах, жидкостях и твердых телах</w:t>
            </w:r>
            <w:r w:rsidR="00924DC3">
              <w:rPr>
                <w:rFonts w:ascii="Times New Roman" w:hAnsi="Times New Roman" w:cs="Times New Roman"/>
              </w:rPr>
              <w:t>.</w:t>
            </w:r>
          </w:p>
        </w:tc>
        <w:tc>
          <w:tcPr>
            <w:tcW w:w="1985" w:type="dxa"/>
          </w:tcPr>
          <w:p w:rsidR="0019665E" w:rsidRPr="00A46D98" w:rsidRDefault="0019665E" w:rsidP="00B21FF2">
            <w:pPr>
              <w:jc w:val="both"/>
              <w:rPr>
                <w:rFonts w:ascii="Times New Roman" w:hAnsi="Times New Roman" w:cs="Times New Roman"/>
                <w:b/>
              </w:rPr>
            </w:pPr>
            <w:r w:rsidRPr="00A46D98">
              <w:rPr>
                <w:rFonts w:ascii="Times New Roman" w:hAnsi="Times New Roman" w:cs="Times New Roman"/>
              </w:rPr>
              <w:t>Смысл физических величин «температура», «средняя скорость теплового движения», смысл понятия «тепловое равновесия»</w:t>
            </w:r>
          </w:p>
          <w:p w:rsidR="0019665E" w:rsidRPr="00A46D98" w:rsidRDefault="0019665E" w:rsidP="00B21FF2">
            <w:pPr>
              <w:jc w:val="both"/>
              <w:rPr>
                <w:rFonts w:ascii="Times New Roman" w:hAnsi="Times New Roman" w:cs="Times New Roman"/>
              </w:rPr>
            </w:pPr>
            <w:r w:rsidRPr="00A46D98">
              <w:rPr>
                <w:rFonts w:ascii="Times New Roman" w:hAnsi="Times New Roman" w:cs="Times New Roman"/>
              </w:rPr>
              <w:t>Различать тепловые явления</w:t>
            </w:r>
            <w:r w:rsidR="00924DC3">
              <w:rPr>
                <w:rFonts w:ascii="Times New Roman" w:hAnsi="Times New Roman" w:cs="Times New Roman"/>
              </w:rPr>
              <w:t>.</w:t>
            </w:r>
          </w:p>
        </w:tc>
        <w:tc>
          <w:tcPr>
            <w:tcW w:w="2977" w:type="dxa"/>
          </w:tcPr>
          <w:p w:rsidR="0019665E" w:rsidRPr="00A46D98" w:rsidRDefault="0019665E"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Выделяют и формулируют познавательную цель. Строят логические цепи рассуждений. </w:t>
            </w:r>
          </w:p>
          <w:p w:rsidR="0019665E" w:rsidRPr="00A46D98" w:rsidRDefault="0019665E"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Формулируют познавательную цель, составляют план и последовательность действий </w:t>
            </w:r>
          </w:p>
          <w:p w:rsidR="0019665E" w:rsidRPr="00A46D98" w:rsidRDefault="0019665E"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Планируют общие способы работы.</w:t>
            </w:r>
          </w:p>
        </w:tc>
        <w:tc>
          <w:tcPr>
            <w:tcW w:w="2013" w:type="dxa"/>
          </w:tcPr>
          <w:p w:rsidR="0019665E" w:rsidRPr="00A46D98" w:rsidRDefault="0019665E" w:rsidP="00B21FF2">
            <w:pPr>
              <w:rPr>
                <w:rFonts w:ascii="Times New Roman" w:hAnsi="Times New Roman" w:cs="Times New Roman"/>
              </w:rPr>
            </w:pPr>
            <w:r w:rsidRPr="00A46D98">
              <w:rPr>
                <w:rFonts w:ascii="Times New Roman" w:hAnsi="Times New Roman" w:cs="Times New Roman"/>
              </w:rPr>
              <w:t>Исследуют зависимость направления и скорости теплообмена от разности температур</w:t>
            </w:r>
          </w:p>
        </w:tc>
        <w:tc>
          <w:tcPr>
            <w:tcW w:w="992" w:type="dxa"/>
          </w:tcPr>
          <w:p w:rsidR="0019665E" w:rsidRPr="00A46D98" w:rsidRDefault="0019665E" w:rsidP="00B21FF2">
            <w:pPr>
              <w:rPr>
                <w:rFonts w:ascii="Times New Roman" w:hAnsi="Times New Roman" w:cs="Times New Roman"/>
              </w:rPr>
            </w:pPr>
            <w:r w:rsidRPr="00A46D98">
              <w:rPr>
                <w:rFonts w:ascii="Times New Roman" w:eastAsia="Times New Roman" w:hAnsi="Times New Roman" w:cs="Times New Roman"/>
                <w:lang w:eastAsia="ru-RU"/>
              </w:rPr>
              <w:t>§1</w:t>
            </w:r>
          </w:p>
        </w:tc>
      </w:tr>
      <w:tr w:rsidR="0019665E" w:rsidRPr="00A46D98" w:rsidTr="0074626E">
        <w:tc>
          <w:tcPr>
            <w:tcW w:w="817" w:type="dxa"/>
          </w:tcPr>
          <w:p w:rsidR="0019665E" w:rsidRPr="00A46D98" w:rsidRDefault="0019665E" w:rsidP="00B21FF2">
            <w:pPr>
              <w:pStyle w:val="ac"/>
              <w:numPr>
                <w:ilvl w:val="0"/>
                <w:numId w:val="31"/>
              </w:numPr>
              <w:contextualSpacing/>
              <w:rPr>
                <w:rFonts w:ascii="Times New Roman" w:hAnsi="Times New Roman" w:cs="Times New Roman"/>
              </w:rPr>
            </w:pPr>
          </w:p>
        </w:tc>
        <w:tc>
          <w:tcPr>
            <w:tcW w:w="851" w:type="dxa"/>
          </w:tcPr>
          <w:p w:rsidR="0019665E" w:rsidRPr="00A46D98" w:rsidRDefault="0001708E" w:rsidP="00B21FF2">
            <w:pPr>
              <w:rPr>
                <w:rFonts w:ascii="Times New Roman" w:hAnsi="Times New Roman" w:cs="Times New Roman"/>
              </w:rPr>
            </w:pPr>
            <w:r>
              <w:rPr>
                <w:rFonts w:ascii="Times New Roman" w:hAnsi="Times New Roman" w:cs="Times New Roman"/>
              </w:rPr>
              <w:t>03</w:t>
            </w:r>
            <w:r w:rsidR="0019665E">
              <w:rPr>
                <w:rFonts w:ascii="Times New Roman" w:hAnsi="Times New Roman" w:cs="Times New Roman"/>
              </w:rPr>
              <w:t>.09</w:t>
            </w:r>
          </w:p>
        </w:tc>
        <w:tc>
          <w:tcPr>
            <w:tcW w:w="1559" w:type="dxa"/>
          </w:tcPr>
          <w:p w:rsidR="0019665E" w:rsidRPr="00A46D98" w:rsidRDefault="0019665E"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Внутренняя энергия. </w:t>
            </w:r>
          </w:p>
        </w:tc>
        <w:tc>
          <w:tcPr>
            <w:tcW w:w="1276" w:type="dxa"/>
          </w:tcPr>
          <w:p w:rsidR="0019665E" w:rsidRPr="00A46D98" w:rsidRDefault="0019665E" w:rsidP="00B21FF2">
            <w:pPr>
              <w:rPr>
                <w:rFonts w:ascii="Times New Roman" w:hAnsi="Times New Roman" w:cs="Times New Roman"/>
              </w:rPr>
            </w:pPr>
            <w:r w:rsidRPr="00A46D98">
              <w:rPr>
                <w:rFonts w:ascii="Times New Roman" w:hAnsi="Times New Roman" w:cs="Times New Roman"/>
              </w:rPr>
              <w:t>Комбинированный.</w:t>
            </w:r>
          </w:p>
        </w:tc>
        <w:tc>
          <w:tcPr>
            <w:tcW w:w="1842" w:type="dxa"/>
          </w:tcPr>
          <w:p w:rsidR="0019665E" w:rsidRPr="00A46D98" w:rsidRDefault="0019665E" w:rsidP="00B21FF2">
            <w:pPr>
              <w:rPr>
                <w:rFonts w:ascii="Times New Roman" w:hAnsi="Times New Roman" w:cs="Times New Roman"/>
              </w:rPr>
            </w:pPr>
            <w:r w:rsidRPr="00A46D98">
              <w:rPr>
                <w:rFonts w:ascii="Times New Roman" w:hAnsi="Times New Roman" w:cs="Times New Roman"/>
              </w:rPr>
              <w:t xml:space="preserve">Превращение энергии тела в механических процессах. Внутренняя энергия тела. Увеличение </w:t>
            </w:r>
            <w:r w:rsidRPr="00A46D98">
              <w:rPr>
                <w:rFonts w:ascii="Times New Roman" w:hAnsi="Times New Roman" w:cs="Times New Roman"/>
              </w:rPr>
              <w:lastRenderedPageBreak/>
              <w:t>внутренней энергии тела путем совершения работы над ним или ее уменьшение при совершении работы телом. Изменение внутренней энергии тела путем теплопередачи</w:t>
            </w:r>
          </w:p>
          <w:p w:rsidR="0019665E" w:rsidRPr="00A46D98" w:rsidRDefault="0019665E" w:rsidP="00B21FF2">
            <w:pPr>
              <w:rPr>
                <w:rFonts w:ascii="Times New Roman" w:hAnsi="Times New Roman" w:cs="Times New Roman"/>
              </w:rPr>
            </w:pPr>
          </w:p>
          <w:p w:rsidR="0019665E" w:rsidRPr="00A46D98" w:rsidRDefault="0019665E" w:rsidP="00B21FF2">
            <w:pPr>
              <w:jc w:val="center"/>
              <w:rPr>
                <w:rFonts w:ascii="Times New Roman" w:hAnsi="Times New Roman" w:cs="Times New Roman"/>
                <w:i/>
              </w:rPr>
            </w:pPr>
            <w:r w:rsidRPr="00A46D98">
              <w:rPr>
                <w:rFonts w:ascii="Times New Roman" w:hAnsi="Times New Roman" w:cs="Times New Roman"/>
                <w:i/>
              </w:rPr>
              <w:t>Предварительный контроль</w:t>
            </w:r>
          </w:p>
          <w:p w:rsidR="0019665E" w:rsidRPr="00A46D98" w:rsidRDefault="0019665E" w:rsidP="00B21FF2">
            <w:pPr>
              <w:rPr>
                <w:rFonts w:ascii="Times New Roman" w:hAnsi="Times New Roman" w:cs="Times New Roman"/>
                <w:b/>
              </w:rPr>
            </w:pPr>
          </w:p>
          <w:p w:rsidR="0019665E" w:rsidRPr="00A46D98" w:rsidRDefault="0019665E" w:rsidP="00B21FF2">
            <w:pPr>
              <w:rPr>
                <w:rFonts w:ascii="Times New Roman" w:hAnsi="Times New Roman" w:cs="Times New Roman"/>
              </w:rPr>
            </w:pPr>
          </w:p>
        </w:tc>
        <w:tc>
          <w:tcPr>
            <w:tcW w:w="1985" w:type="dxa"/>
          </w:tcPr>
          <w:p w:rsidR="0019665E" w:rsidRPr="00A46D98" w:rsidRDefault="0019665E" w:rsidP="00B21FF2">
            <w:pPr>
              <w:jc w:val="both"/>
              <w:rPr>
                <w:rFonts w:ascii="Times New Roman" w:hAnsi="Times New Roman" w:cs="Times New Roman"/>
                <w:b/>
              </w:rPr>
            </w:pPr>
            <w:r w:rsidRPr="00A46D98">
              <w:rPr>
                <w:rFonts w:ascii="Times New Roman" w:hAnsi="Times New Roman" w:cs="Times New Roman"/>
              </w:rPr>
              <w:lastRenderedPageBreak/>
              <w:t>Понятие внутренней энергии тела, способы изменения внутренней энергии</w:t>
            </w:r>
          </w:p>
          <w:p w:rsidR="0019665E" w:rsidRDefault="0019665E" w:rsidP="00B21FF2">
            <w:pPr>
              <w:jc w:val="both"/>
              <w:rPr>
                <w:rFonts w:ascii="Times New Roman" w:hAnsi="Times New Roman" w:cs="Times New Roman"/>
              </w:rPr>
            </w:pPr>
            <w:r w:rsidRPr="00A46D98">
              <w:rPr>
                <w:rFonts w:ascii="Times New Roman" w:hAnsi="Times New Roman" w:cs="Times New Roman"/>
              </w:rPr>
              <w:lastRenderedPageBreak/>
              <w:t>Наблюдать и исследовать превращение энергии тела в механических процессах, приводить примеры превращения энергии при подъеме тела, при его падении, объяснять изменение внутренней энергии тела, когда над ним совершают работу или тело совершает работу, перечислять способы изменения внутренней энергии</w:t>
            </w:r>
          </w:p>
          <w:p w:rsidR="00924DC3" w:rsidRPr="00A46D98" w:rsidRDefault="00924DC3" w:rsidP="00B21FF2">
            <w:pPr>
              <w:jc w:val="both"/>
              <w:rPr>
                <w:rFonts w:ascii="Times New Roman" w:hAnsi="Times New Roman" w:cs="Times New Roman"/>
              </w:rPr>
            </w:pPr>
          </w:p>
        </w:tc>
        <w:tc>
          <w:tcPr>
            <w:tcW w:w="2977" w:type="dxa"/>
          </w:tcPr>
          <w:p w:rsidR="0019665E" w:rsidRPr="00A46D98" w:rsidRDefault="0019665E"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Выделяют обобщенный смысл задачи. Устанавливают причинно-следственные связи, заменяют термины определениями</w:t>
            </w:r>
          </w:p>
          <w:p w:rsidR="0019665E" w:rsidRPr="00A46D98" w:rsidRDefault="0019665E" w:rsidP="00B21FF2">
            <w:pPr>
              <w:jc w:val="both"/>
              <w:rPr>
                <w:rFonts w:ascii="Times New Roman" w:hAnsi="Times New Roman" w:cs="Times New Roman"/>
                <w:b/>
              </w:rPr>
            </w:pPr>
            <w:r w:rsidRPr="00A46D98">
              <w:rPr>
                <w:rFonts w:ascii="Times New Roman" w:hAnsi="Times New Roman" w:cs="Times New Roman"/>
                <w:b/>
              </w:rPr>
              <w:lastRenderedPageBreak/>
              <w:t>Регулятивные:</w:t>
            </w:r>
            <w:r w:rsidRPr="00A46D98">
              <w:rPr>
                <w:rFonts w:ascii="Times New Roman" w:hAnsi="Times New Roman" w:cs="Times New Roman"/>
              </w:rPr>
              <w:t xml:space="preserve"> Составляют план и последовательность действий. Сличают свой способ действия с эталоном</w:t>
            </w:r>
          </w:p>
          <w:p w:rsidR="0019665E" w:rsidRPr="00A46D98" w:rsidRDefault="0019665E"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Описывают содержание совершаемых действий с целью ориентировки предметно-практической или иной деятельности</w:t>
            </w:r>
          </w:p>
        </w:tc>
        <w:tc>
          <w:tcPr>
            <w:tcW w:w="2013" w:type="dxa"/>
          </w:tcPr>
          <w:p w:rsidR="0019665E" w:rsidRPr="00A46D98" w:rsidRDefault="0019665E" w:rsidP="00B21FF2">
            <w:pPr>
              <w:rPr>
                <w:rFonts w:ascii="Times New Roman" w:hAnsi="Times New Roman" w:cs="Times New Roman"/>
              </w:rPr>
            </w:pPr>
            <w:r w:rsidRPr="00A46D98">
              <w:rPr>
                <w:rFonts w:ascii="Times New Roman" w:hAnsi="Times New Roman" w:cs="Times New Roman"/>
              </w:rPr>
              <w:lastRenderedPageBreak/>
              <w:t xml:space="preserve">Осуществляют микро опыты по реализации различных способов изменения внутренней </w:t>
            </w:r>
            <w:r w:rsidRPr="00A46D98">
              <w:rPr>
                <w:rFonts w:ascii="Times New Roman" w:hAnsi="Times New Roman" w:cs="Times New Roman"/>
              </w:rPr>
              <w:lastRenderedPageBreak/>
              <w:t>энергии тела</w:t>
            </w:r>
          </w:p>
        </w:tc>
        <w:tc>
          <w:tcPr>
            <w:tcW w:w="992" w:type="dxa"/>
          </w:tcPr>
          <w:p w:rsidR="0019665E" w:rsidRPr="00A46D98" w:rsidRDefault="0019665E" w:rsidP="00B21FF2">
            <w:pPr>
              <w:rPr>
                <w:rFonts w:ascii="Times New Roman" w:hAnsi="Times New Roman" w:cs="Times New Roman"/>
              </w:rPr>
            </w:pPr>
            <w:r w:rsidRPr="00A46D98">
              <w:rPr>
                <w:rFonts w:ascii="Times New Roman" w:eastAsia="Times New Roman" w:hAnsi="Times New Roman" w:cs="Times New Roman"/>
                <w:lang w:eastAsia="ru-RU"/>
              </w:rPr>
              <w:lastRenderedPageBreak/>
              <w:t>§2,3, с.10 задание</w:t>
            </w:r>
            <w:proofErr w:type="gramStart"/>
            <w:r w:rsidRPr="00A46D98">
              <w:rPr>
                <w:rFonts w:ascii="Times New Roman" w:eastAsia="Times New Roman" w:hAnsi="Times New Roman" w:cs="Times New Roman"/>
                <w:lang w:eastAsia="ru-RU"/>
              </w:rPr>
              <w:t>1</w:t>
            </w:r>
            <w:proofErr w:type="gramEnd"/>
          </w:p>
        </w:tc>
      </w:tr>
      <w:tr w:rsidR="0019665E" w:rsidRPr="00A46D98" w:rsidTr="0074626E">
        <w:tc>
          <w:tcPr>
            <w:tcW w:w="817" w:type="dxa"/>
          </w:tcPr>
          <w:p w:rsidR="0019665E" w:rsidRPr="00A46D98" w:rsidRDefault="0019665E" w:rsidP="00B21FF2">
            <w:pPr>
              <w:pStyle w:val="ac"/>
              <w:numPr>
                <w:ilvl w:val="0"/>
                <w:numId w:val="31"/>
              </w:numPr>
              <w:contextualSpacing/>
              <w:rPr>
                <w:rFonts w:ascii="Times New Roman" w:hAnsi="Times New Roman" w:cs="Times New Roman"/>
              </w:rPr>
            </w:pPr>
          </w:p>
        </w:tc>
        <w:tc>
          <w:tcPr>
            <w:tcW w:w="851" w:type="dxa"/>
          </w:tcPr>
          <w:p w:rsidR="0019665E" w:rsidRPr="00A46D98" w:rsidRDefault="0001708E" w:rsidP="00B21FF2">
            <w:pPr>
              <w:rPr>
                <w:rFonts w:ascii="Times New Roman" w:hAnsi="Times New Roman" w:cs="Times New Roman"/>
              </w:rPr>
            </w:pPr>
            <w:r>
              <w:rPr>
                <w:rFonts w:ascii="Times New Roman" w:hAnsi="Times New Roman" w:cs="Times New Roman"/>
              </w:rPr>
              <w:t>08</w:t>
            </w:r>
            <w:r w:rsidR="0019665E">
              <w:rPr>
                <w:rFonts w:ascii="Times New Roman" w:hAnsi="Times New Roman" w:cs="Times New Roman"/>
              </w:rPr>
              <w:t>.09</w:t>
            </w:r>
          </w:p>
        </w:tc>
        <w:tc>
          <w:tcPr>
            <w:tcW w:w="1559" w:type="dxa"/>
          </w:tcPr>
          <w:p w:rsidR="0019665E" w:rsidRPr="00A46D98" w:rsidRDefault="0019665E" w:rsidP="00B21FF2">
            <w:pPr>
              <w:rPr>
                <w:rFonts w:ascii="Times New Roman" w:hAnsi="Times New Roman" w:cs="Times New Roman"/>
              </w:rPr>
            </w:pPr>
            <w:r w:rsidRPr="00A46D98">
              <w:rPr>
                <w:rFonts w:ascii="Times New Roman" w:eastAsia="Times New Roman" w:hAnsi="Times New Roman" w:cs="Times New Roman"/>
                <w:color w:val="000000"/>
                <w:lang w:eastAsia="ru-RU"/>
              </w:rPr>
              <w:t>Теплопроводность.</w:t>
            </w:r>
          </w:p>
        </w:tc>
        <w:tc>
          <w:tcPr>
            <w:tcW w:w="1276" w:type="dxa"/>
          </w:tcPr>
          <w:p w:rsidR="0019665E" w:rsidRPr="00A46D98" w:rsidRDefault="0019665E"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19665E" w:rsidRPr="00A46D98" w:rsidRDefault="0019665E" w:rsidP="00B21FF2">
            <w:pPr>
              <w:rPr>
                <w:rFonts w:ascii="Times New Roman" w:hAnsi="Times New Roman" w:cs="Times New Roman"/>
              </w:rPr>
            </w:pPr>
            <w:r w:rsidRPr="00A46D98">
              <w:rPr>
                <w:rFonts w:ascii="Times New Roman" w:hAnsi="Times New Roman" w:cs="Times New Roman"/>
              </w:rPr>
              <w:t xml:space="preserve">Теплопроводность – один из видов теплопередачи. Различие теплопроводностей различных </w:t>
            </w:r>
            <w:r w:rsidRPr="00A46D98">
              <w:rPr>
                <w:rFonts w:ascii="Times New Roman" w:hAnsi="Times New Roman" w:cs="Times New Roman"/>
              </w:rPr>
              <w:lastRenderedPageBreak/>
              <w:t>веществ.</w:t>
            </w:r>
            <w:r w:rsidRPr="00A46D98">
              <w:rPr>
                <w:rFonts w:ascii="Times New Roman" w:hAnsi="Times New Roman" w:cs="Times New Roman"/>
                <w:b/>
              </w:rPr>
              <w:t xml:space="preserve"> </w:t>
            </w:r>
            <w:r w:rsidRPr="00A46D98">
              <w:rPr>
                <w:rFonts w:ascii="Times New Roman" w:hAnsi="Times New Roman" w:cs="Times New Roman"/>
              </w:rPr>
              <w:t xml:space="preserve">Примеры теплообмена в природе и технике.  </w:t>
            </w:r>
          </w:p>
          <w:p w:rsidR="0019665E" w:rsidRPr="00A46D98" w:rsidRDefault="0019665E" w:rsidP="00B21FF2">
            <w:pPr>
              <w:rPr>
                <w:rFonts w:ascii="Times New Roman" w:hAnsi="Times New Roman" w:cs="Times New Roman"/>
              </w:rPr>
            </w:pPr>
          </w:p>
          <w:p w:rsidR="0019665E" w:rsidRPr="00A46D98" w:rsidRDefault="0019665E" w:rsidP="00B21FF2">
            <w:pPr>
              <w:jc w:val="center"/>
              <w:rPr>
                <w:rFonts w:ascii="Times New Roman" w:hAnsi="Times New Roman" w:cs="Times New Roman"/>
                <w:i/>
              </w:rPr>
            </w:pPr>
            <w:r w:rsidRPr="00A46D98">
              <w:rPr>
                <w:rFonts w:ascii="Times New Roman" w:hAnsi="Times New Roman" w:cs="Times New Roman"/>
                <w:i/>
              </w:rPr>
              <w:t>Фронтальный опрос / карточки</w:t>
            </w:r>
          </w:p>
          <w:p w:rsidR="0019665E" w:rsidRPr="00A46D98" w:rsidRDefault="0019665E" w:rsidP="00B21FF2">
            <w:pPr>
              <w:rPr>
                <w:rFonts w:ascii="Times New Roman" w:hAnsi="Times New Roman" w:cs="Times New Roman"/>
              </w:rPr>
            </w:pPr>
          </w:p>
        </w:tc>
        <w:tc>
          <w:tcPr>
            <w:tcW w:w="1985" w:type="dxa"/>
          </w:tcPr>
          <w:p w:rsidR="0019665E" w:rsidRPr="00A46D98" w:rsidRDefault="0019665E" w:rsidP="00B21FF2">
            <w:pPr>
              <w:jc w:val="both"/>
              <w:rPr>
                <w:rFonts w:ascii="Times New Roman" w:hAnsi="Times New Roman" w:cs="Times New Roman"/>
                <w:b/>
              </w:rPr>
            </w:pPr>
            <w:r w:rsidRPr="00A46D98">
              <w:rPr>
                <w:rFonts w:ascii="Times New Roman" w:hAnsi="Times New Roman" w:cs="Times New Roman"/>
              </w:rPr>
              <w:lastRenderedPageBreak/>
              <w:t>Понятие «теплопроводность</w:t>
            </w:r>
            <w:r w:rsidRPr="00A46D98">
              <w:rPr>
                <w:rFonts w:ascii="Times New Roman" w:hAnsi="Times New Roman" w:cs="Times New Roman"/>
                <w:b/>
              </w:rPr>
              <w:t>»</w:t>
            </w:r>
          </w:p>
          <w:p w:rsidR="0019665E" w:rsidRDefault="0019665E" w:rsidP="00B21FF2">
            <w:pPr>
              <w:jc w:val="both"/>
              <w:rPr>
                <w:rFonts w:ascii="Times New Roman" w:hAnsi="Times New Roman" w:cs="Times New Roman"/>
              </w:rPr>
            </w:pPr>
            <w:r w:rsidRPr="00A46D98">
              <w:rPr>
                <w:rFonts w:ascii="Times New Roman" w:hAnsi="Times New Roman" w:cs="Times New Roman"/>
              </w:rPr>
              <w:t xml:space="preserve">Объяснять тепловые явления на основе МКТ, </w:t>
            </w:r>
            <w:r w:rsidRPr="00A46D98">
              <w:rPr>
                <w:rFonts w:ascii="Times New Roman" w:hAnsi="Times New Roman" w:cs="Times New Roman"/>
              </w:rPr>
              <w:lastRenderedPageBreak/>
              <w:t xml:space="preserve">приводить примеры теплопередачи путем теплопроводности. Проводить исследовательский эксперимент по теплопроводности различных веществ и делать вывода. </w:t>
            </w:r>
          </w:p>
          <w:p w:rsidR="00924DC3" w:rsidRDefault="00924DC3" w:rsidP="00B21FF2">
            <w:pPr>
              <w:jc w:val="both"/>
              <w:rPr>
                <w:rFonts w:ascii="Times New Roman" w:hAnsi="Times New Roman" w:cs="Times New Roman"/>
              </w:rPr>
            </w:pPr>
          </w:p>
          <w:p w:rsidR="00924DC3" w:rsidRPr="00A46D98" w:rsidRDefault="00924DC3" w:rsidP="00B21FF2">
            <w:pPr>
              <w:jc w:val="both"/>
              <w:rPr>
                <w:rFonts w:ascii="Times New Roman" w:hAnsi="Times New Roman" w:cs="Times New Roman"/>
              </w:rPr>
            </w:pPr>
          </w:p>
        </w:tc>
        <w:tc>
          <w:tcPr>
            <w:tcW w:w="2977" w:type="dxa"/>
            <w:vMerge w:val="restart"/>
          </w:tcPr>
          <w:p w:rsidR="0019665E" w:rsidRPr="00A46D98" w:rsidRDefault="0019665E"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Выражают смысл ситуации различными средствами (рисунки, символы, схемы, знаки). Осознанно и произвольно строят речевые </w:t>
            </w:r>
            <w:r w:rsidRPr="00A46D98">
              <w:rPr>
                <w:rFonts w:ascii="Times New Roman" w:hAnsi="Times New Roman" w:cs="Times New Roman"/>
              </w:rPr>
              <w:lastRenderedPageBreak/>
              <w:t>высказывания</w:t>
            </w:r>
          </w:p>
          <w:p w:rsidR="0019665E" w:rsidRPr="00A46D98" w:rsidRDefault="0019665E"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Ставят учебную задачу на основе соотнесения того, что уже известно и усвоено, и того, что еще неизвестно</w:t>
            </w:r>
          </w:p>
          <w:p w:rsidR="0019665E" w:rsidRPr="00A46D98" w:rsidRDefault="0019665E"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Учатся аргументировать свою точку зрения, спорить и отстаивать свою позицию невраждебным для оппонентов образом</w:t>
            </w:r>
          </w:p>
        </w:tc>
        <w:tc>
          <w:tcPr>
            <w:tcW w:w="2013" w:type="dxa"/>
          </w:tcPr>
          <w:p w:rsidR="0019665E" w:rsidRPr="00A46D98" w:rsidRDefault="0019665E" w:rsidP="00B21FF2">
            <w:pPr>
              <w:rPr>
                <w:rFonts w:ascii="Times New Roman" w:hAnsi="Times New Roman" w:cs="Times New Roman"/>
              </w:rPr>
            </w:pPr>
            <w:r w:rsidRPr="00A46D98">
              <w:rPr>
                <w:rFonts w:ascii="Times New Roman" w:hAnsi="Times New Roman" w:cs="Times New Roman"/>
              </w:rPr>
              <w:lastRenderedPageBreak/>
              <w:t xml:space="preserve">Исследуют зависимость теплопроводности от рода вещества. </w:t>
            </w:r>
          </w:p>
        </w:tc>
        <w:tc>
          <w:tcPr>
            <w:tcW w:w="992" w:type="dxa"/>
          </w:tcPr>
          <w:p w:rsidR="0019665E" w:rsidRPr="00A46D98" w:rsidRDefault="0019665E" w:rsidP="00B21FF2">
            <w:pPr>
              <w:rPr>
                <w:rFonts w:ascii="Times New Roman" w:hAnsi="Times New Roman" w:cs="Times New Roman"/>
              </w:rPr>
            </w:pPr>
            <w:r w:rsidRPr="00A46D98">
              <w:rPr>
                <w:rFonts w:ascii="Times New Roman" w:eastAsia="Times New Roman" w:hAnsi="Times New Roman" w:cs="Times New Roman"/>
                <w:lang w:eastAsia="ru-RU"/>
              </w:rPr>
              <w:t>§4, упр.1</w:t>
            </w:r>
          </w:p>
        </w:tc>
      </w:tr>
      <w:tr w:rsidR="0019665E" w:rsidRPr="00A46D98" w:rsidTr="0074626E">
        <w:tc>
          <w:tcPr>
            <w:tcW w:w="817" w:type="dxa"/>
          </w:tcPr>
          <w:p w:rsidR="0019665E" w:rsidRPr="00A46D98" w:rsidRDefault="0019665E" w:rsidP="00B21FF2">
            <w:pPr>
              <w:pStyle w:val="ac"/>
              <w:numPr>
                <w:ilvl w:val="0"/>
                <w:numId w:val="31"/>
              </w:numPr>
              <w:contextualSpacing/>
              <w:rPr>
                <w:rFonts w:ascii="Times New Roman" w:hAnsi="Times New Roman" w:cs="Times New Roman"/>
              </w:rPr>
            </w:pPr>
          </w:p>
        </w:tc>
        <w:tc>
          <w:tcPr>
            <w:tcW w:w="851" w:type="dxa"/>
          </w:tcPr>
          <w:p w:rsidR="0019665E" w:rsidRPr="00A46D98" w:rsidRDefault="0001708E" w:rsidP="00B21FF2">
            <w:pPr>
              <w:rPr>
                <w:rFonts w:ascii="Times New Roman" w:hAnsi="Times New Roman" w:cs="Times New Roman"/>
              </w:rPr>
            </w:pPr>
            <w:r>
              <w:rPr>
                <w:rFonts w:ascii="Times New Roman" w:hAnsi="Times New Roman" w:cs="Times New Roman"/>
              </w:rPr>
              <w:t>10</w:t>
            </w:r>
            <w:r w:rsidR="0019665E">
              <w:rPr>
                <w:rFonts w:ascii="Times New Roman" w:hAnsi="Times New Roman" w:cs="Times New Roman"/>
              </w:rPr>
              <w:t>.09</w:t>
            </w:r>
          </w:p>
        </w:tc>
        <w:tc>
          <w:tcPr>
            <w:tcW w:w="1559" w:type="dxa"/>
          </w:tcPr>
          <w:p w:rsidR="0019665E" w:rsidRPr="00A46D98" w:rsidRDefault="0019665E" w:rsidP="00B21FF2">
            <w:pPr>
              <w:rPr>
                <w:rFonts w:ascii="Times New Roman" w:hAnsi="Times New Roman" w:cs="Times New Roman"/>
              </w:rPr>
            </w:pPr>
            <w:r w:rsidRPr="00A46D98">
              <w:rPr>
                <w:rFonts w:ascii="Times New Roman" w:eastAsia="Times New Roman" w:hAnsi="Times New Roman" w:cs="Times New Roman"/>
                <w:color w:val="000000"/>
                <w:lang w:eastAsia="ru-RU"/>
              </w:rPr>
              <w:t>Конвекция. Излучение.</w:t>
            </w:r>
          </w:p>
        </w:tc>
        <w:tc>
          <w:tcPr>
            <w:tcW w:w="1276" w:type="dxa"/>
          </w:tcPr>
          <w:p w:rsidR="0019665E" w:rsidRPr="00A46D98" w:rsidRDefault="0019665E"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19665E" w:rsidRDefault="0019665E" w:rsidP="00B21FF2">
            <w:pPr>
              <w:rPr>
                <w:rFonts w:ascii="Times New Roman" w:hAnsi="Times New Roman" w:cs="Times New Roman"/>
              </w:rPr>
            </w:pPr>
            <w:r w:rsidRPr="00A46D98">
              <w:rPr>
                <w:rFonts w:ascii="Times New Roman" w:hAnsi="Times New Roman" w:cs="Times New Roman"/>
              </w:rPr>
              <w:t>Конвекция в жидкостях и газах. Объяснение конвекции. Передача энергии излучением</w:t>
            </w:r>
            <w:r w:rsidRPr="00A46D98">
              <w:rPr>
                <w:rFonts w:ascii="Times New Roman" w:hAnsi="Times New Roman" w:cs="Times New Roman"/>
                <w:b/>
              </w:rPr>
              <w:t xml:space="preserve"> </w:t>
            </w:r>
            <w:r w:rsidRPr="00A46D98">
              <w:rPr>
                <w:rFonts w:ascii="Times New Roman" w:hAnsi="Times New Roman" w:cs="Times New Roman"/>
              </w:rPr>
              <w:t>Особенности видов теплопередачи</w:t>
            </w:r>
          </w:p>
          <w:p w:rsidR="00924DC3" w:rsidRPr="00A46D98" w:rsidRDefault="00924DC3" w:rsidP="00B21FF2">
            <w:pPr>
              <w:rPr>
                <w:rFonts w:ascii="Times New Roman" w:hAnsi="Times New Roman" w:cs="Times New Roman"/>
              </w:rPr>
            </w:pPr>
          </w:p>
        </w:tc>
        <w:tc>
          <w:tcPr>
            <w:tcW w:w="1985" w:type="dxa"/>
          </w:tcPr>
          <w:p w:rsidR="0019665E" w:rsidRPr="00A46D98" w:rsidRDefault="0019665E" w:rsidP="00B21FF2">
            <w:pPr>
              <w:jc w:val="both"/>
              <w:rPr>
                <w:rFonts w:ascii="Times New Roman" w:hAnsi="Times New Roman" w:cs="Times New Roman"/>
                <w:b/>
              </w:rPr>
            </w:pPr>
            <w:r w:rsidRPr="00A46D98">
              <w:rPr>
                <w:rFonts w:ascii="Times New Roman" w:hAnsi="Times New Roman" w:cs="Times New Roman"/>
              </w:rPr>
              <w:t>Понятие «конвекция</w:t>
            </w:r>
            <w:r w:rsidRPr="00A46D98">
              <w:rPr>
                <w:rFonts w:ascii="Times New Roman" w:hAnsi="Times New Roman" w:cs="Times New Roman"/>
                <w:b/>
              </w:rPr>
              <w:t>», «</w:t>
            </w:r>
            <w:r w:rsidRPr="00A46D98">
              <w:rPr>
                <w:rFonts w:ascii="Times New Roman" w:hAnsi="Times New Roman" w:cs="Times New Roman"/>
              </w:rPr>
              <w:t>излучение</w:t>
            </w:r>
            <w:r w:rsidRPr="00A46D98">
              <w:rPr>
                <w:rFonts w:ascii="Times New Roman" w:hAnsi="Times New Roman" w:cs="Times New Roman"/>
                <w:b/>
              </w:rPr>
              <w:t>»</w:t>
            </w:r>
          </w:p>
          <w:p w:rsidR="0019665E" w:rsidRPr="00A46D98" w:rsidRDefault="0019665E" w:rsidP="00B21FF2">
            <w:pPr>
              <w:jc w:val="both"/>
              <w:rPr>
                <w:rFonts w:ascii="Times New Roman" w:hAnsi="Times New Roman" w:cs="Times New Roman"/>
              </w:rPr>
            </w:pPr>
            <w:r w:rsidRPr="00A46D98">
              <w:rPr>
                <w:rFonts w:ascii="Times New Roman" w:hAnsi="Times New Roman" w:cs="Times New Roman"/>
              </w:rPr>
              <w:t>Приводить примеры конвекции и излучения, сравнивать виды теплопередачи</w:t>
            </w:r>
          </w:p>
        </w:tc>
        <w:tc>
          <w:tcPr>
            <w:tcW w:w="2977" w:type="dxa"/>
            <w:vMerge/>
          </w:tcPr>
          <w:p w:rsidR="0019665E" w:rsidRPr="00A46D98" w:rsidRDefault="0019665E" w:rsidP="00B21FF2">
            <w:pPr>
              <w:rPr>
                <w:rFonts w:ascii="Times New Roman" w:hAnsi="Times New Roman" w:cs="Times New Roman"/>
              </w:rPr>
            </w:pPr>
          </w:p>
        </w:tc>
        <w:tc>
          <w:tcPr>
            <w:tcW w:w="2013" w:type="dxa"/>
          </w:tcPr>
          <w:p w:rsidR="0019665E" w:rsidRPr="00A46D98" w:rsidRDefault="0019665E" w:rsidP="00B21FF2">
            <w:pPr>
              <w:rPr>
                <w:rFonts w:ascii="Times New Roman" w:hAnsi="Times New Roman" w:cs="Times New Roman"/>
              </w:rPr>
            </w:pPr>
            <w:r w:rsidRPr="00A46D98">
              <w:rPr>
                <w:rFonts w:ascii="Times New Roman" w:hAnsi="Times New Roman" w:cs="Times New Roman"/>
              </w:rPr>
              <w:t>Наблюдают явления конвекции и излучения</w:t>
            </w:r>
          </w:p>
        </w:tc>
        <w:tc>
          <w:tcPr>
            <w:tcW w:w="992" w:type="dxa"/>
          </w:tcPr>
          <w:p w:rsidR="0019665E" w:rsidRPr="00A46D98" w:rsidRDefault="0019665E" w:rsidP="00B21FF2">
            <w:pPr>
              <w:rPr>
                <w:rFonts w:ascii="Times New Roman" w:hAnsi="Times New Roman" w:cs="Times New Roman"/>
              </w:rPr>
            </w:pPr>
            <w:r w:rsidRPr="00A46D98">
              <w:rPr>
                <w:rFonts w:ascii="Times New Roman" w:eastAsia="Times New Roman" w:hAnsi="Times New Roman" w:cs="Times New Roman"/>
                <w:lang w:eastAsia="ru-RU"/>
              </w:rPr>
              <w:t>§5, 6, упр.2, упр.3</w:t>
            </w:r>
          </w:p>
        </w:tc>
      </w:tr>
      <w:tr w:rsidR="0074626E" w:rsidRPr="00A46D98" w:rsidTr="0074626E">
        <w:tc>
          <w:tcPr>
            <w:tcW w:w="817" w:type="dxa"/>
          </w:tcPr>
          <w:p w:rsidR="0074626E" w:rsidRPr="00A46D98" w:rsidRDefault="0074626E" w:rsidP="00B21FF2">
            <w:pPr>
              <w:pStyle w:val="ac"/>
              <w:numPr>
                <w:ilvl w:val="0"/>
                <w:numId w:val="31"/>
              </w:numPr>
              <w:contextualSpacing/>
              <w:rPr>
                <w:rFonts w:ascii="Times New Roman" w:hAnsi="Times New Roman" w:cs="Times New Roman"/>
              </w:rPr>
            </w:pPr>
          </w:p>
        </w:tc>
        <w:tc>
          <w:tcPr>
            <w:tcW w:w="851" w:type="dxa"/>
          </w:tcPr>
          <w:p w:rsidR="0074626E" w:rsidRPr="00A46D98" w:rsidRDefault="0001708E" w:rsidP="00B21FF2">
            <w:pPr>
              <w:rPr>
                <w:rFonts w:ascii="Times New Roman" w:hAnsi="Times New Roman" w:cs="Times New Roman"/>
              </w:rPr>
            </w:pPr>
            <w:r>
              <w:rPr>
                <w:rFonts w:ascii="Times New Roman" w:hAnsi="Times New Roman" w:cs="Times New Roman"/>
              </w:rPr>
              <w:t>15</w:t>
            </w:r>
            <w:r w:rsidR="0074626E">
              <w:rPr>
                <w:rFonts w:ascii="Times New Roman" w:hAnsi="Times New Roman" w:cs="Times New Roman"/>
              </w:rPr>
              <w:t>.09</w:t>
            </w:r>
          </w:p>
        </w:tc>
        <w:tc>
          <w:tcPr>
            <w:tcW w:w="1559" w:type="dxa"/>
          </w:tcPr>
          <w:p w:rsidR="0074626E" w:rsidRPr="00A46D98" w:rsidRDefault="0074626E"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Количество теплоты. </w:t>
            </w:r>
          </w:p>
        </w:tc>
        <w:tc>
          <w:tcPr>
            <w:tcW w:w="1276"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t xml:space="preserve">Количество теплоты. Единицы количества теплоты. </w:t>
            </w:r>
          </w:p>
          <w:p w:rsidR="0074626E" w:rsidRPr="00A46D98" w:rsidRDefault="0074626E" w:rsidP="00B21FF2">
            <w:pPr>
              <w:rPr>
                <w:rFonts w:ascii="Times New Roman" w:hAnsi="Times New Roman" w:cs="Times New Roman"/>
              </w:rPr>
            </w:pPr>
          </w:p>
          <w:p w:rsidR="0074626E" w:rsidRPr="00A46D98" w:rsidRDefault="0074626E" w:rsidP="00B21FF2">
            <w:pPr>
              <w:jc w:val="center"/>
              <w:rPr>
                <w:rFonts w:ascii="Times New Roman" w:hAnsi="Times New Roman" w:cs="Times New Roman"/>
                <w:i/>
              </w:rPr>
            </w:pPr>
            <w:r w:rsidRPr="00A46D98">
              <w:rPr>
                <w:rFonts w:ascii="Times New Roman" w:hAnsi="Times New Roman" w:cs="Times New Roman"/>
                <w:i/>
              </w:rPr>
              <w:t xml:space="preserve">Фронтальный </w:t>
            </w:r>
            <w:r w:rsidRPr="00A46D98">
              <w:rPr>
                <w:rFonts w:ascii="Times New Roman" w:hAnsi="Times New Roman" w:cs="Times New Roman"/>
                <w:i/>
              </w:rPr>
              <w:lastRenderedPageBreak/>
              <w:t>опрос / карточки</w:t>
            </w:r>
          </w:p>
          <w:p w:rsidR="0074626E" w:rsidRPr="00A46D98" w:rsidRDefault="0074626E" w:rsidP="00B21FF2">
            <w:pPr>
              <w:rPr>
                <w:rFonts w:ascii="Times New Roman" w:hAnsi="Times New Roman" w:cs="Times New Roman"/>
              </w:rPr>
            </w:pPr>
          </w:p>
        </w:tc>
        <w:tc>
          <w:tcPr>
            <w:tcW w:w="1985" w:type="dxa"/>
          </w:tcPr>
          <w:p w:rsidR="0074626E" w:rsidRPr="00A46D98" w:rsidRDefault="0074626E" w:rsidP="00B21FF2">
            <w:pPr>
              <w:jc w:val="both"/>
              <w:rPr>
                <w:rFonts w:ascii="Times New Roman" w:hAnsi="Times New Roman" w:cs="Times New Roman"/>
                <w:b/>
              </w:rPr>
            </w:pPr>
            <w:r w:rsidRPr="00A46D98">
              <w:rPr>
                <w:rFonts w:ascii="Times New Roman" w:hAnsi="Times New Roman" w:cs="Times New Roman"/>
              </w:rPr>
              <w:lastRenderedPageBreak/>
              <w:t xml:space="preserve"> Понятие «количество теплоты», единицу измерения</w:t>
            </w:r>
          </w:p>
          <w:p w:rsidR="0074626E" w:rsidRPr="00A46D98" w:rsidRDefault="0074626E" w:rsidP="00B21FF2">
            <w:pPr>
              <w:jc w:val="both"/>
              <w:rPr>
                <w:rFonts w:ascii="Times New Roman" w:hAnsi="Times New Roman" w:cs="Times New Roman"/>
              </w:rPr>
            </w:pPr>
            <w:r w:rsidRPr="00A46D98">
              <w:rPr>
                <w:rFonts w:ascii="Times New Roman" w:hAnsi="Times New Roman" w:cs="Times New Roman"/>
              </w:rPr>
              <w:t xml:space="preserve">Находить связь между </w:t>
            </w:r>
            <w:r w:rsidRPr="00A46D98">
              <w:rPr>
                <w:rFonts w:ascii="Times New Roman" w:hAnsi="Times New Roman" w:cs="Times New Roman"/>
              </w:rPr>
              <w:lastRenderedPageBreak/>
              <w:t xml:space="preserve">единицами количества теплоты: </w:t>
            </w:r>
            <w:proofErr w:type="gramStart"/>
            <w:r w:rsidRPr="00A46D98">
              <w:rPr>
                <w:rFonts w:ascii="Times New Roman" w:hAnsi="Times New Roman" w:cs="Times New Roman"/>
              </w:rPr>
              <w:t>ДЖ</w:t>
            </w:r>
            <w:proofErr w:type="gramEnd"/>
            <w:r w:rsidRPr="00A46D98">
              <w:rPr>
                <w:rFonts w:ascii="Times New Roman" w:hAnsi="Times New Roman" w:cs="Times New Roman"/>
              </w:rPr>
              <w:t xml:space="preserve">, кДж, кал, ккал., работать с текстом учебника. </w:t>
            </w:r>
          </w:p>
        </w:tc>
        <w:tc>
          <w:tcPr>
            <w:tcW w:w="2977" w:type="dxa"/>
            <w:vMerge w:val="restart"/>
          </w:tcPr>
          <w:p w:rsidR="0074626E" w:rsidRPr="00A46D98" w:rsidRDefault="0074626E"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Выделяют обобщенный смысл и формальную структуру задачи. Выполняют операции со знаками и символами</w:t>
            </w:r>
          </w:p>
          <w:p w:rsidR="0074626E" w:rsidRPr="00A46D98" w:rsidRDefault="0074626E"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w:t>
            </w:r>
            <w:r w:rsidRPr="00A46D98">
              <w:rPr>
                <w:rFonts w:ascii="Times New Roman" w:hAnsi="Times New Roman" w:cs="Times New Roman"/>
              </w:rPr>
              <w:lastRenderedPageBreak/>
              <w:t>Составляют план и последовательность действий</w:t>
            </w:r>
          </w:p>
          <w:p w:rsidR="0074626E" w:rsidRPr="00A46D98" w:rsidRDefault="0074626E"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Умеют представлять конкретное содержание и сообщать его в письменной и устной форме</w:t>
            </w:r>
          </w:p>
        </w:tc>
        <w:tc>
          <w:tcPr>
            <w:tcW w:w="2013"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lastRenderedPageBreak/>
              <w:t>Вычисляют количество теплоты, необходимое для нагревания или выделяемого при охлаждении тела</w:t>
            </w:r>
          </w:p>
        </w:tc>
        <w:tc>
          <w:tcPr>
            <w:tcW w:w="992" w:type="dxa"/>
          </w:tcPr>
          <w:p w:rsidR="0074626E" w:rsidRPr="00A46D98" w:rsidRDefault="0074626E" w:rsidP="00B21FF2">
            <w:pPr>
              <w:rPr>
                <w:rFonts w:ascii="Times New Roman" w:hAnsi="Times New Roman" w:cs="Times New Roman"/>
              </w:rPr>
            </w:pPr>
            <w:r w:rsidRPr="00A46D98">
              <w:rPr>
                <w:rFonts w:ascii="Times New Roman" w:eastAsia="Times New Roman" w:hAnsi="Times New Roman" w:cs="Times New Roman"/>
                <w:lang w:eastAsia="ru-RU"/>
              </w:rPr>
              <w:t>§7</w:t>
            </w:r>
          </w:p>
        </w:tc>
      </w:tr>
      <w:tr w:rsidR="0074626E" w:rsidRPr="00A46D98" w:rsidTr="0074626E">
        <w:tc>
          <w:tcPr>
            <w:tcW w:w="817" w:type="dxa"/>
          </w:tcPr>
          <w:p w:rsidR="0074626E" w:rsidRPr="00A46D98" w:rsidRDefault="0074626E" w:rsidP="00B21FF2">
            <w:pPr>
              <w:pStyle w:val="ac"/>
              <w:numPr>
                <w:ilvl w:val="0"/>
                <w:numId w:val="31"/>
              </w:numPr>
              <w:contextualSpacing/>
              <w:rPr>
                <w:rFonts w:ascii="Times New Roman" w:hAnsi="Times New Roman" w:cs="Times New Roman"/>
              </w:rPr>
            </w:pPr>
          </w:p>
        </w:tc>
        <w:tc>
          <w:tcPr>
            <w:tcW w:w="851" w:type="dxa"/>
          </w:tcPr>
          <w:p w:rsidR="0074626E" w:rsidRPr="00A46D98" w:rsidRDefault="0001708E" w:rsidP="00B21FF2">
            <w:pPr>
              <w:rPr>
                <w:rFonts w:ascii="Times New Roman" w:hAnsi="Times New Roman" w:cs="Times New Roman"/>
              </w:rPr>
            </w:pPr>
            <w:r>
              <w:rPr>
                <w:rFonts w:ascii="Times New Roman" w:hAnsi="Times New Roman" w:cs="Times New Roman"/>
              </w:rPr>
              <w:t>17</w:t>
            </w:r>
            <w:r w:rsidR="0074626E">
              <w:rPr>
                <w:rFonts w:ascii="Times New Roman" w:hAnsi="Times New Roman" w:cs="Times New Roman"/>
              </w:rPr>
              <w:t>.09</w:t>
            </w:r>
          </w:p>
        </w:tc>
        <w:tc>
          <w:tcPr>
            <w:tcW w:w="1559" w:type="dxa"/>
          </w:tcPr>
          <w:p w:rsidR="0074626E" w:rsidRPr="00A46D98" w:rsidRDefault="0074626E" w:rsidP="00B21FF2">
            <w:pPr>
              <w:rPr>
                <w:rFonts w:ascii="Times New Roman" w:hAnsi="Times New Roman" w:cs="Times New Roman"/>
              </w:rPr>
            </w:pPr>
            <w:r w:rsidRPr="00A46D98">
              <w:rPr>
                <w:rFonts w:ascii="Times New Roman" w:eastAsia="Times New Roman" w:hAnsi="Times New Roman" w:cs="Times New Roman"/>
                <w:color w:val="000000"/>
                <w:lang w:eastAsia="ru-RU"/>
              </w:rPr>
              <w:t>Удельная теплоемкость вещества.</w:t>
            </w:r>
          </w:p>
        </w:tc>
        <w:tc>
          <w:tcPr>
            <w:tcW w:w="1276"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t xml:space="preserve">Комбинированный </w:t>
            </w:r>
          </w:p>
        </w:tc>
        <w:tc>
          <w:tcPr>
            <w:tcW w:w="1842" w:type="dxa"/>
          </w:tcPr>
          <w:p w:rsidR="0074626E" w:rsidRDefault="0074626E" w:rsidP="00B21FF2">
            <w:pPr>
              <w:rPr>
                <w:rFonts w:ascii="Times New Roman" w:hAnsi="Times New Roman" w:cs="Times New Roman"/>
              </w:rPr>
            </w:pPr>
            <w:r w:rsidRPr="00A46D98">
              <w:rPr>
                <w:rFonts w:ascii="Times New Roman" w:hAnsi="Times New Roman" w:cs="Times New Roman"/>
              </w:rPr>
              <w:t>Удельная теплоемкость вещества, ее физический смысл. Единицы удельной теплоемкости. Анализ таблицы учебника. Измерение теплоемкости твердого тела</w:t>
            </w:r>
          </w:p>
          <w:p w:rsidR="0074626E" w:rsidRDefault="0074626E" w:rsidP="00B21FF2">
            <w:pPr>
              <w:rPr>
                <w:rFonts w:ascii="Times New Roman" w:hAnsi="Times New Roman" w:cs="Times New Roman"/>
              </w:rPr>
            </w:pPr>
          </w:p>
          <w:p w:rsidR="0074626E" w:rsidRPr="007A4F8E" w:rsidRDefault="0074626E" w:rsidP="00B21FF2">
            <w:pPr>
              <w:jc w:val="center"/>
              <w:rPr>
                <w:rFonts w:ascii="Times New Roman" w:hAnsi="Times New Roman" w:cs="Times New Roman"/>
                <w:i/>
              </w:rPr>
            </w:pPr>
            <w:r w:rsidRPr="007A4F8E">
              <w:rPr>
                <w:rFonts w:ascii="Times New Roman" w:hAnsi="Times New Roman" w:cs="Times New Roman"/>
                <w:i/>
              </w:rPr>
              <w:t>Фронтальный опрос</w:t>
            </w:r>
          </w:p>
          <w:p w:rsidR="0074626E" w:rsidRPr="00A46D98" w:rsidRDefault="0074626E" w:rsidP="00B21FF2">
            <w:pPr>
              <w:rPr>
                <w:rFonts w:ascii="Times New Roman" w:hAnsi="Times New Roman" w:cs="Times New Roman"/>
              </w:rPr>
            </w:pPr>
          </w:p>
        </w:tc>
        <w:tc>
          <w:tcPr>
            <w:tcW w:w="1985" w:type="dxa"/>
          </w:tcPr>
          <w:p w:rsidR="0074626E" w:rsidRPr="00A46D98" w:rsidRDefault="0074626E" w:rsidP="00B21FF2">
            <w:pPr>
              <w:jc w:val="both"/>
              <w:rPr>
                <w:rFonts w:ascii="Times New Roman" w:hAnsi="Times New Roman" w:cs="Times New Roman"/>
              </w:rPr>
            </w:pPr>
            <w:r w:rsidRPr="00A46D98">
              <w:rPr>
                <w:rFonts w:ascii="Times New Roman" w:hAnsi="Times New Roman" w:cs="Times New Roman"/>
              </w:rPr>
              <w:t>Понятие «удельной теплоемкости», единицу измерения</w:t>
            </w:r>
            <w:r w:rsidRPr="00A46D98">
              <w:rPr>
                <w:rFonts w:ascii="Times New Roman" w:hAnsi="Times New Roman" w:cs="Times New Roman"/>
                <w:b/>
              </w:rPr>
              <w:t xml:space="preserve"> </w:t>
            </w:r>
            <w:r w:rsidRPr="00A46D98">
              <w:rPr>
                <w:rFonts w:ascii="Times New Roman" w:hAnsi="Times New Roman" w:cs="Times New Roman"/>
              </w:rPr>
              <w:t>работать с текстом учебника, объяснять физический смысл уд</w:t>
            </w:r>
            <w:proofErr w:type="gramStart"/>
            <w:r w:rsidRPr="00A46D98">
              <w:rPr>
                <w:rFonts w:ascii="Times New Roman" w:hAnsi="Times New Roman" w:cs="Times New Roman"/>
              </w:rPr>
              <w:t>.</w:t>
            </w:r>
            <w:proofErr w:type="gramEnd"/>
            <w:r w:rsidRPr="00A46D98">
              <w:rPr>
                <w:rFonts w:ascii="Times New Roman" w:hAnsi="Times New Roman" w:cs="Times New Roman"/>
              </w:rPr>
              <w:t xml:space="preserve"> </w:t>
            </w:r>
            <w:proofErr w:type="gramStart"/>
            <w:r w:rsidRPr="00A46D98">
              <w:rPr>
                <w:rFonts w:ascii="Times New Roman" w:hAnsi="Times New Roman" w:cs="Times New Roman"/>
              </w:rPr>
              <w:t>т</w:t>
            </w:r>
            <w:proofErr w:type="gramEnd"/>
            <w:r w:rsidRPr="00A46D98">
              <w:rPr>
                <w:rFonts w:ascii="Times New Roman" w:hAnsi="Times New Roman" w:cs="Times New Roman"/>
              </w:rPr>
              <w:t>еплоемкости вещества, анализировать табличные данные, приводить примеры применения на практике</w:t>
            </w:r>
            <w:r w:rsidR="00924DC3">
              <w:rPr>
                <w:rFonts w:ascii="Times New Roman" w:hAnsi="Times New Roman" w:cs="Times New Roman"/>
              </w:rPr>
              <w:t>.</w:t>
            </w:r>
          </w:p>
        </w:tc>
        <w:tc>
          <w:tcPr>
            <w:tcW w:w="2977" w:type="dxa"/>
            <w:vMerge/>
          </w:tcPr>
          <w:p w:rsidR="0074626E" w:rsidRPr="00A46D98" w:rsidRDefault="0074626E" w:rsidP="00B21FF2">
            <w:pPr>
              <w:rPr>
                <w:rFonts w:ascii="Times New Roman" w:hAnsi="Times New Roman" w:cs="Times New Roman"/>
              </w:rPr>
            </w:pPr>
          </w:p>
        </w:tc>
        <w:tc>
          <w:tcPr>
            <w:tcW w:w="2013"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t>Вычисляют удельную теплоемкость веществ</w:t>
            </w:r>
          </w:p>
        </w:tc>
        <w:tc>
          <w:tcPr>
            <w:tcW w:w="992" w:type="dxa"/>
          </w:tcPr>
          <w:p w:rsidR="0074626E" w:rsidRPr="00A46D98" w:rsidRDefault="0074626E" w:rsidP="00B21FF2">
            <w:pPr>
              <w:rPr>
                <w:rFonts w:ascii="Times New Roman" w:hAnsi="Times New Roman" w:cs="Times New Roman"/>
              </w:rPr>
            </w:pPr>
            <w:r w:rsidRPr="00A46D98">
              <w:rPr>
                <w:rFonts w:ascii="Times New Roman" w:eastAsia="Times New Roman" w:hAnsi="Times New Roman" w:cs="Times New Roman"/>
                <w:lang w:eastAsia="ru-RU"/>
              </w:rPr>
              <w:t xml:space="preserve">§8,9, упр.4, </w:t>
            </w:r>
            <w:r w:rsidRPr="00A46D98">
              <w:rPr>
                <w:rFonts w:ascii="Times New Roman" w:eastAsia="Times New Roman" w:hAnsi="Times New Roman" w:cs="Times New Roman"/>
                <w:i/>
                <w:u w:val="single"/>
                <w:lang w:eastAsia="ru-RU"/>
              </w:rPr>
              <w:t>оформить ЛР№1</w:t>
            </w:r>
          </w:p>
        </w:tc>
      </w:tr>
      <w:tr w:rsidR="0074626E" w:rsidRPr="00A46D98" w:rsidTr="0074626E">
        <w:tc>
          <w:tcPr>
            <w:tcW w:w="817" w:type="dxa"/>
          </w:tcPr>
          <w:p w:rsidR="0074626E" w:rsidRPr="00A46D98" w:rsidRDefault="0074626E" w:rsidP="00B21FF2">
            <w:pPr>
              <w:pStyle w:val="ac"/>
              <w:numPr>
                <w:ilvl w:val="0"/>
                <w:numId w:val="31"/>
              </w:numPr>
              <w:contextualSpacing/>
              <w:rPr>
                <w:rFonts w:ascii="Times New Roman" w:hAnsi="Times New Roman" w:cs="Times New Roman"/>
              </w:rPr>
            </w:pPr>
          </w:p>
        </w:tc>
        <w:tc>
          <w:tcPr>
            <w:tcW w:w="851" w:type="dxa"/>
          </w:tcPr>
          <w:p w:rsidR="0074626E" w:rsidRPr="00A46D98" w:rsidRDefault="0001708E" w:rsidP="00B21FF2">
            <w:pPr>
              <w:rPr>
                <w:rFonts w:ascii="Times New Roman" w:hAnsi="Times New Roman" w:cs="Times New Roman"/>
              </w:rPr>
            </w:pPr>
            <w:r>
              <w:rPr>
                <w:rFonts w:ascii="Times New Roman" w:hAnsi="Times New Roman" w:cs="Times New Roman"/>
              </w:rPr>
              <w:t>22</w:t>
            </w:r>
            <w:r w:rsidR="0074626E">
              <w:rPr>
                <w:rFonts w:ascii="Times New Roman" w:hAnsi="Times New Roman" w:cs="Times New Roman"/>
              </w:rPr>
              <w:t>.09</w:t>
            </w:r>
          </w:p>
        </w:tc>
        <w:tc>
          <w:tcPr>
            <w:tcW w:w="1559" w:type="dxa"/>
          </w:tcPr>
          <w:p w:rsidR="0074626E" w:rsidRPr="00A46D98" w:rsidRDefault="0074626E" w:rsidP="00B21FF2">
            <w:pPr>
              <w:rPr>
                <w:rFonts w:ascii="Times New Roman" w:hAnsi="Times New Roman" w:cs="Times New Roman"/>
                <w:i/>
              </w:rPr>
            </w:pPr>
            <w:r w:rsidRPr="00A46D98">
              <w:rPr>
                <w:rFonts w:ascii="Times New Roman" w:eastAsia="Times New Roman" w:hAnsi="Times New Roman" w:cs="Times New Roman"/>
                <w:i/>
                <w:color w:val="000000"/>
                <w:lang w:eastAsia="ru-RU"/>
              </w:rPr>
              <w:t xml:space="preserve">ЛР №1 "Сравнение количеств теплоты при смешивании воды разной </w:t>
            </w:r>
            <w:r w:rsidRPr="00A46D98">
              <w:rPr>
                <w:rFonts w:ascii="Times New Roman" w:eastAsia="Times New Roman" w:hAnsi="Times New Roman" w:cs="Times New Roman"/>
                <w:i/>
                <w:color w:val="000000"/>
                <w:lang w:eastAsia="ru-RU"/>
              </w:rPr>
              <w:lastRenderedPageBreak/>
              <w:t xml:space="preserve">температуры" </w:t>
            </w:r>
          </w:p>
        </w:tc>
        <w:tc>
          <w:tcPr>
            <w:tcW w:w="1276"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lastRenderedPageBreak/>
              <w:t>ЛР, применение знаний, умений и навыков.</w:t>
            </w:r>
          </w:p>
        </w:tc>
        <w:tc>
          <w:tcPr>
            <w:tcW w:w="1842" w:type="dxa"/>
          </w:tcPr>
          <w:p w:rsidR="0074626E" w:rsidRDefault="0074626E" w:rsidP="00B21FF2">
            <w:pPr>
              <w:rPr>
                <w:rFonts w:ascii="Times New Roman" w:hAnsi="Times New Roman" w:cs="Times New Roman"/>
              </w:rPr>
            </w:pPr>
            <w:r w:rsidRPr="00A46D98">
              <w:rPr>
                <w:rFonts w:ascii="Times New Roman" w:hAnsi="Times New Roman" w:cs="Times New Roman"/>
              </w:rPr>
              <w:t xml:space="preserve">Сравнить количество теплоты, отданное горячей водой и полученное холодной при </w:t>
            </w:r>
            <w:r w:rsidRPr="00A46D98">
              <w:rPr>
                <w:rFonts w:ascii="Times New Roman" w:hAnsi="Times New Roman" w:cs="Times New Roman"/>
              </w:rPr>
              <w:lastRenderedPageBreak/>
              <w:t>теплообмене</w:t>
            </w:r>
          </w:p>
          <w:p w:rsidR="0074626E" w:rsidRDefault="0074626E" w:rsidP="00B21FF2">
            <w:pPr>
              <w:rPr>
                <w:rFonts w:ascii="Times New Roman" w:hAnsi="Times New Roman" w:cs="Times New Roman"/>
              </w:rPr>
            </w:pPr>
          </w:p>
          <w:p w:rsidR="0074626E" w:rsidRPr="007A4F8E" w:rsidRDefault="0074626E" w:rsidP="00B21FF2">
            <w:pPr>
              <w:jc w:val="center"/>
              <w:rPr>
                <w:rFonts w:ascii="Times New Roman" w:hAnsi="Times New Roman" w:cs="Times New Roman"/>
                <w:i/>
              </w:rPr>
            </w:pPr>
            <w:r w:rsidRPr="007A4F8E">
              <w:rPr>
                <w:rFonts w:ascii="Times New Roman" w:hAnsi="Times New Roman" w:cs="Times New Roman"/>
                <w:i/>
              </w:rPr>
              <w:t>Лабораторная работа</w:t>
            </w:r>
          </w:p>
        </w:tc>
        <w:tc>
          <w:tcPr>
            <w:tcW w:w="1985" w:type="dxa"/>
          </w:tcPr>
          <w:p w:rsidR="0074626E" w:rsidRPr="00A46D98" w:rsidRDefault="0074626E" w:rsidP="00B21FF2">
            <w:pPr>
              <w:jc w:val="both"/>
              <w:rPr>
                <w:rFonts w:ascii="Times New Roman" w:hAnsi="Times New Roman" w:cs="Times New Roman"/>
              </w:rPr>
            </w:pPr>
            <w:r w:rsidRPr="00A46D98">
              <w:rPr>
                <w:rFonts w:ascii="Times New Roman" w:hAnsi="Times New Roman" w:cs="Times New Roman"/>
              </w:rPr>
              <w:lastRenderedPageBreak/>
              <w:t>Правила пользования калориметром</w:t>
            </w:r>
          </w:p>
          <w:p w:rsidR="0074626E" w:rsidRPr="00A46D98" w:rsidRDefault="0074626E" w:rsidP="00B21FF2">
            <w:pPr>
              <w:jc w:val="both"/>
              <w:rPr>
                <w:rFonts w:ascii="Times New Roman" w:hAnsi="Times New Roman" w:cs="Times New Roman"/>
              </w:rPr>
            </w:pPr>
            <w:r w:rsidRPr="00A46D98">
              <w:rPr>
                <w:rFonts w:ascii="Times New Roman" w:hAnsi="Times New Roman" w:cs="Times New Roman"/>
              </w:rPr>
              <w:t xml:space="preserve">Сравнивать количество теплоты, отданное </w:t>
            </w:r>
            <w:r w:rsidRPr="00A46D98">
              <w:rPr>
                <w:rFonts w:ascii="Times New Roman" w:hAnsi="Times New Roman" w:cs="Times New Roman"/>
              </w:rPr>
              <w:lastRenderedPageBreak/>
              <w:t>горячей водой и полученное холодной при теплообмене, и объяснить полученный результат изменения на основе МКТ, представлять их в виде таблиц</w:t>
            </w:r>
            <w:r w:rsidRPr="00A46D98">
              <w:rPr>
                <w:rFonts w:ascii="Times New Roman" w:hAnsi="Times New Roman" w:cs="Times New Roman"/>
                <w:b/>
              </w:rPr>
              <w:t xml:space="preserve"> </w:t>
            </w:r>
          </w:p>
        </w:tc>
        <w:tc>
          <w:tcPr>
            <w:tcW w:w="2977" w:type="dxa"/>
          </w:tcPr>
          <w:p w:rsidR="0074626E" w:rsidRPr="00A46D98" w:rsidRDefault="0074626E"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Выбирают, сопоставляют и обосновывают способы решения задачи. Осуществляют поиск и выделение необходимой информации. Выбирают </w:t>
            </w:r>
            <w:r w:rsidRPr="00A46D98">
              <w:rPr>
                <w:rFonts w:ascii="Times New Roman" w:hAnsi="Times New Roman" w:cs="Times New Roman"/>
              </w:rPr>
              <w:lastRenderedPageBreak/>
              <w:t>наиболее эффективные способы решения задачи</w:t>
            </w:r>
          </w:p>
          <w:p w:rsidR="0074626E" w:rsidRPr="00A46D98" w:rsidRDefault="0074626E" w:rsidP="00B21FF2">
            <w:pPr>
              <w:jc w:val="both"/>
              <w:rPr>
                <w:rFonts w:ascii="Times New Roman" w:hAnsi="Times New Roman" w:cs="Times New Roman"/>
              </w:rPr>
            </w:pPr>
            <w:r w:rsidRPr="00A46D98">
              <w:rPr>
                <w:rFonts w:ascii="Times New Roman" w:hAnsi="Times New Roman" w:cs="Times New Roman"/>
                <w:b/>
              </w:rPr>
              <w:t>Регулятивные:</w:t>
            </w:r>
            <w:r w:rsidRPr="00A46D98">
              <w:rPr>
                <w:rFonts w:ascii="Times New Roman" w:hAnsi="Times New Roman" w:cs="Times New Roman"/>
              </w:rPr>
              <w:t xml:space="preserve"> Составляют план и последовательность действий. Оценивают достигнутый результат. </w:t>
            </w:r>
          </w:p>
          <w:p w:rsidR="0074626E" w:rsidRPr="00A46D98" w:rsidRDefault="0074626E" w:rsidP="00B21FF2">
            <w:pPr>
              <w:jc w:val="both"/>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Развивают умение интегрироваться в группу сверстников и строить продуктивное взаимодействие со сверстниками и взрослыми</w:t>
            </w:r>
          </w:p>
        </w:tc>
        <w:tc>
          <w:tcPr>
            <w:tcW w:w="2013"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lastRenderedPageBreak/>
              <w:t xml:space="preserve">Исследуют явление теплообмена при смешивании холодной и горячей воды. Составляют </w:t>
            </w:r>
            <w:r w:rsidRPr="00A46D98">
              <w:rPr>
                <w:rFonts w:ascii="Times New Roman" w:hAnsi="Times New Roman" w:cs="Times New Roman"/>
              </w:rPr>
              <w:lastRenderedPageBreak/>
              <w:t xml:space="preserve">уравнение </w:t>
            </w:r>
            <w:proofErr w:type="gramStart"/>
            <w:r w:rsidRPr="00A46D98">
              <w:rPr>
                <w:rFonts w:ascii="Times New Roman" w:hAnsi="Times New Roman" w:cs="Times New Roman"/>
              </w:rPr>
              <w:t>теплового</w:t>
            </w:r>
            <w:proofErr w:type="gramEnd"/>
            <w:r w:rsidRPr="00A46D98">
              <w:rPr>
                <w:rFonts w:ascii="Times New Roman" w:hAnsi="Times New Roman" w:cs="Times New Roman"/>
              </w:rPr>
              <w:t xml:space="preserve"> баланс. Составляют алгоритм решения задач</w:t>
            </w:r>
          </w:p>
        </w:tc>
        <w:tc>
          <w:tcPr>
            <w:tcW w:w="992" w:type="dxa"/>
          </w:tcPr>
          <w:p w:rsidR="0074626E" w:rsidRPr="00A46D98" w:rsidRDefault="0074626E" w:rsidP="00B21FF2">
            <w:pPr>
              <w:rPr>
                <w:rFonts w:ascii="Times New Roman" w:eastAsia="Times New Roman" w:hAnsi="Times New Roman" w:cs="Times New Roman"/>
                <w:lang w:eastAsia="ru-RU"/>
              </w:rPr>
            </w:pPr>
            <w:r w:rsidRPr="00A46D98">
              <w:rPr>
                <w:rFonts w:ascii="Times New Roman" w:eastAsia="Times New Roman" w:hAnsi="Times New Roman" w:cs="Times New Roman"/>
                <w:lang w:eastAsia="ru-RU"/>
              </w:rPr>
              <w:lastRenderedPageBreak/>
              <w:t xml:space="preserve">§7-9, </w:t>
            </w:r>
          </w:p>
          <w:p w:rsidR="0074626E" w:rsidRPr="00A46D98" w:rsidRDefault="0074626E" w:rsidP="00B21FF2">
            <w:pPr>
              <w:rPr>
                <w:rFonts w:ascii="Times New Roman" w:eastAsia="Times New Roman" w:hAnsi="Times New Roman" w:cs="Times New Roman"/>
                <w:lang w:eastAsia="ru-RU"/>
              </w:rPr>
            </w:pPr>
            <w:proofErr w:type="spellStart"/>
            <w:r w:rsidRPr="00A46D98">
              <w:rPr>
                <w:rFonts w:ascii="Times New Roman" w:eastAsia="Times New Roman" w:hAnsi="Times New Roman" w:cs="Times New Roman"/>
                <w:lang w:eastAsia="ru-RU"/>
              </w:rPr>
              <w:t>сб</w:t>
            </w:r>
            <w:proofErr w:type="gramStart"/>
            <w:r w:rsidRPr="00A46D98">
              <w:rPr>
                <w:rFonts w:ascii="Times New Roman" w:eastAsia="Times New Roman" w:hAnsi="Times New Roman" w:cs="Times New Roman"/>
                <w:lang w:eastAsia="ru-RU"/>
              </w:rPr>
              <w:t>.з</w:t>
            </w:r>
            <w:proofErr w:type="gramEnd"/>
            <w:r w:rsidRPr="00A46D98">
              <w:rPr>
                <w:rFonts w:ascii="Times New Roman" w:eastAsia="Times New Roman" w:hAnsi="Times New Roman" w:cs="Times New Roman"/>
                <w:lang w:eastAsia="ru-RU"/>
              </w:rPr>
              <w:t>адач</w:t>
            </w:r>
            <w:proofErr w:type="spellEnd"/>
            <w:r w:rsidRPr="00A46D98">
              <w:rPr>
                <w:rFonts w:ascii="Times New Roman" w:eastAsia="Times New Roman" w:hAnsi="Times New Roman" w:cs="Times New Roman"/>
                <w:lang w:eastAsia="ru-RU"/>
              </w:rPr>
              <w:t xml:space="preserve"> №1011,1019,</w:t>
            </w:r>
          </w:p>
          <w:p w:rsidR="0074626E" w:rsidRPr="00A46D98" w:rsidRDefault="0074626E" w:rsidP="00B21FF2">
            <w:pPr>
              <w:rPr>
                <w:rFonts w:ascii="Times New Roman" w:hAnsi="Times New Roman" w:cs="Times New Roman"/>
              </w:rPr>
            </w:pPr>
            <w:r w:rsidRPr="00A46D98">
              <w:rPr>
                <w:rFonts w:ascii="Times New Roman" w:eastAsia="Times New Roman" w:hAnsi="Times New Roman" w:cs="Times New Roman"/>
                <w:lang w:eastAsia="ru-RU"/>
              </w:rPr>
              <w:t xml:space="preserve">1021, </w:t>
            </w:r>
            <w:r w:rsidRPr="00A46D98">
              <w:rPr>
                <w:rFonts w:ascii="Times New Roman" w:eastAsia="Times New Roman" w:hAnsi="Times New Roman" w:cs="Times New Roman"/>
                <w:i/>
                <w:u w:val="single"/>
                <w:lang w:eastAsia="ru-RU"/>
              </w:rPr>
              <w:t>оформ</w:t>
            </w:r>
            <w:r w:rsidRPr="00A46D98">
              <w:rPr>
                <w:rFonts w:ascii="Times New Roman" w:eastAsia="Times New Roman" w:hAnsi="Times New Roman" w:cs="Times New Roman"/>
                <w:i/>
                <w:u w:val="single"/>
                <w:lang w:eastAsia="ru-RU"/>
              </w:rPr>
              <w:lastRenderedPageBreak/>
              <w:t>ить ЛР№2</w:t>
            </w:r>
          </w:p>
        </w:tc>
      </w:tr>
      <w:tr w:rsidR="0074626E" w:rsidRPr="00A46D98" w:rsidTr="0074626E">
        <w:tc>
          <w:tcPr>
            <w:tcW w:w="817" w:type="dxa"/>
          </w:tcPr>
          <w:p w:rsidR="0074626E" w:rsidRPr="00A46D98" w:rsidRDefault="0074626E" w:rsidP="00B21FF2">
            <w:pPr>
              <w:pStyle w:val="ac"/>
              <w:numPr>
                <w:ilvl w:val="0"/>
                <w:numId w:val="31"/>
              </w:numPr>
              <w:contextualSpacing/>
              <w:rPr>
                <w:rFonts w:ascii="Times New Roman" w:hAnsi="Times New Roman" w:cs="Times New Roman"/>
              </w:rPr>
            </w:pPr>
          </w:p>
        </w:tc>
        <w:tc>
          <w:tcPr>
            <w:tcW w:w="851" w:type="dxa"/>
          </w:tcPr>
          <w:p w:rsidR="0074626E" w:rsidRPr="00A46D98" w:rsidRDefault="0001708E" w:rsidP="00B21FF2">
            <w:pPr>
              <w:rPr>
                <w:rFonts w:ascii="Times New Roman" w:hAnsi="Times New Roman" w:cs="Times New Roman"/>
              </w:rPr>
            </w:pPr>
            <w:r>
              <w:rPr>
                <w:rFonts w:ascii="Times New Roman" w:hAnsi="Times New Roman" w:cs="Times New Roman"/>
              </w:rPr>
              <w:t>24</w:t>
            </w:r>
            <w:r w:rsidR="0074626E">
              <w:rPr>
                <w:rFonts w:ascii="Times New Roman" w:hAnsi="Times New Roman" w:cs="Times New Roman"/>
              </w:rPr>
              <w:t>.09</w:t>
            </w:r>
          </w:p>
        </w:tc>
        <w:tc>
          <w:tcPr>
            <w:tcW w:w="1559" w:type="dxa"/>
          </w:tcPr>
          <w:p w:rsidR="0074626E" w:rsidRPr="00A46D98" w:rsidRDefault="0074626E" w:rsidP="00B21FF2">
            <w:pPr>
              <w:rPr>
                <w:rFonts w:ascii="Times New Roman" w:hAnsi="Times New Roman" w:cs="Times New Roman"/>
              </w:rPr>
            </w:pPr>
            <w:r w:rsidRPr="00A46D98">
              <w:rPr>
                <w:rFonts w:ascii="Times New Roman" w:eastAsia="Times New Roman" w:hAnsi="Times New Roman" w:cs="Times New Roman"/>
                <w:i/>
                <w:color w:val="000000"/>
                <w:lang w:eastAsia="ru-RU"/>
              </w:rPr>
              <w:t>ЛР № 2 "Определение удельной теплоемкости твердого тела"</w:t>
            </w:r>
            <w:r w:rsidRPr="00A46D98">
              <w:rPr>
                <w:rFonts w:ascii="Times New Roman" w:eastAsia="Times New Roman" w:hAnsi="Times New Roman" w:cs="Times New Roman"/>
                <w:color w:val="000000"/>
                <w:lang w:eastAsia="ru-RU"/>
              </w:rPr>
              <w:t>. Решение задач.</w:t>
            </w:r>
          </w:p>
        </w:tc>
        <w:tc>
          <w:tcPr>
            <w:tcW w:w="1276"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t>ЛР, применение знаний, умений и навыков.</w:t>
            </w:r>
          </w:p>
        </w:tc>
        <w:tc>
          <w:tcPr>
            <w:tcW w:w="1842" w:type="dxa"/>
          </w:tcPr>
          <w:p w:rsidR="0074626E" w:rsidRDefault="0074626E" w:rsidP="00B21FF2">
            <w:pPr>
              <w:rPr>
                <w:rFonts w:ascii="Times New Roman" w:hAnsi="Times New Roman" w:cs="Times New Roman"/>
              </w:rPr>
            </w:pPr>
            <w:r w:rsidRPr="00A46D98">
              <w:rPr>
                <w:rFonts w:ascii="Times New Roman" w:hAnsi="Times New Roman" w:cs="Times New Roman"/>
              </w:rPr>
              <w:t>Измерить удельную теплоемкость твердого тела</w:t>
            </w:r>
          </w:p>
          <w:p w:rsidR="0074626E" w:rsidRDefault="0074626E" w:rsidP="00B21FF2">
            <w:pPr>
              <w:rPr>
                <w:rFonts w:ascii="Times New Roman" w:hAnsi="Times New Roman" w:cs="Times New Roman"/>
              </w:rPr>
            </w:pPr>
          </w:p>
          <w:p w:rsidR="0074626E" w:rsidRPr="007A4F8E" w:rsidRDefault="0074626E" w:rsidP="00B21FF2">
            <w:pPr>
              <w:jc w:val="center"/>
              <w:rPr>
                <w:rFonts w:ascii="Times New Roman" w:hAnsi="Times New Roman" w:cs="Times New Roman"/>
                <w:i/>
              </w:rPr>
            </w:pPr>
            <w:r w:rsidRPr="007A4F8E">
              <w:rPr>
                <w:rFonts w:ascii="Times New Roman" w:hAnsi="Times New Roman" w:cs="Times New Roman"/>
                <w:i/>
              </w:rPr>
              <w:t>Лабораторная работа</w:t>
            </w:r>
          </w:p>
        </w:tc>
        <w:tc>
          <w:tcPr>
            <w:tcW w:w="1985" w:type="dxa"/>
          </w:tcPr>
          <w:p w:rsidR="0074626E" w:rsidRPr="00A46D98" w:rsidRDefault="0074626E" w:rsidP="00B21FF2">
            <w:pPr>
              <w:jc w:val="both"/>
              <w:rPr>
                <w:rFonts w:ascii="Times New Roman" w:hAnsi="Times New Roman" w:cs="Times New Roman"/>
                <w:b/>
              </w:rPr>
            </w:pPr>
            <w:r w:rsidRPr="00A46D98">
              <w:rPr>
                <w:rFonts w:ascii="Times New Roman" w:hAnsi="Times New Roman" w:cs="Times New Roman"/>
              </w:rPr>
              <w:t>Как использовать измерительные приборы и понятие удельной теплоемкости</w:t>
            </w:r>
          </w:p>
          <w:p w:rsidR="0074626E" w:rsidRPr="00A46D98" w:rsidRDefault="0074626E" w:rsidP="00B21FF2">
            <w:pPr>
              <w:jc w:val="both"/>
              <w:rPr>
                <w:rFonts w:ascii="Times New Roman" w:hAnsi="Times New Roman" w:cs="Times New Roman"/>
              </w:rPr>
            </w:pPr>
            <w:r w:rsidRPr="00A46D98">
              <w:rPr>
                <w:rFonts w:ascii="Times New Roman" w:hAnsi="Times New Roman" w:cs="Times New Roman"/>
              </w:rPr>
              <w:t>Разрабатывать план выполнени</w:t>
            </w:r>
            <w:r w:rsidR="00924DC3">
              <w:rPr>
                <w:rFonts w:ascii="Times New Roman" w:hAnsi="Times New Roman" w:cs="Times New Roman"/>
              </w:rPr>
              <w:t>я работы</w:t>
            </w:r>
          </w:p>
        </w:tc>
        <w:tc>
          <w:tcPr>
            <w:tcW w:w="2977" w:type="dxa"/>
          </w:tcPr>
          <w:p w:rsidR="0074626E" w:rsidRPr="00A46D98" w:rsidRDefault="0074626E"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Структурируют знания. Определяют основную и второстепенную информацию. </w:t>
            </w:r>
          </w:p>
          <w:p w:rsidR="0074626E" w:rsidRPr="00A46D98" w:rsidRDefault="0074626E"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Осознают качество и уровень усвоения. </w:t>
            </w:r>
          </w:p>
          <w:p w:rsidR="0074626E" w:rsidRPr="00A46D98" w:rsidRDefault="0074626E"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Вступают в диалог, участвуют в коллективном обсуждении проблем</w:t>
            </w:r>
            <w:r w:rsidR="00924DC3">
              <w:rPr>
                <w:rFonts w:ascii="Times New Roman" w:hAnsi="Times New Roman" w:cs="Times New Roman"/>
              </w:rPr>
              <w:t>.</w:t>
            </w:r>
          </w:p>
        </w:tc>
        <w:tc>
          <w:tcPr>
            <w:tcW w:w="2013"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t>Определяют удельную теплоемкость вещества с помощью таблицы данных. Составляют алгоритм решения задач</w:t>
            </w:r>
          </w:p>
          <w:p w:rsidR="0074626E" w:rsidRPr="00A46D98" w:rsidRDefault="0074626E" w:rsidP="00B21FF2">
            <w:pPr>
              <w:rPr>
                <w:rFonts w:ascii="Times New Roman" w:hAnsi="Times New Roman" w:cs="Times New Roman"/>
              </w:rPr>
            </w:pPr>
          </w:p>
        </w:tc>
        <w:tc>
          <w:tcPr>
            <w:tcW w:w="992" w:type="dxa"/>
          </w:tcPr>
          <w:p w:rsidR="0074626E" w:rsidRPr="00A46D98" w:rsidRDefault="0074626E" w:rsidP="00B21FF2">
            <w:pPr>
              <w:rPr>
                <w:rFonts w:ascii="Times New Roman" w:hAnsi="Times New Roman" w:cs="Times New Roman"/>
              </w:rPr>
            </w:pPr>
            <w:r w:rsidRPr="00A46D98">
              <w:rPr>
                <w:rFonts w:ascii="Times New Roman" w:eastAsia="Times New Roman" w:hAnsi="Times New Roman" w:cs="Times New Roman"/>
                <w:lang w:eastAsia="ru-RU"/>
              </w:rPr>
              <w:t xml:space="preserve">§7-9, </w:t>
            </w:r>
            <w:proofErr w:type="spellStart"/>
            <w:r w:rsidRPr="00A46D98">
              <w:rPr>
                <w:rFonts w:ascii="Times New Roman" w:eastAsia="Times New Roman" w:hAnsi="Times New Roman" w:cs="Times New Roman"/>
                <w:lang w:eastAsia="ru-RU"/>
              </w:rPr>
              <w:t>сб</w:t>
            </w:r>
            <w:proofErr w:type="gramStart"/>
            <w:r w:rsidRPr="00A46D98">
              <w:rPr>
                <w:rFonts w:ascii="Times New Roman" w:eastAsia="Times New Roman" w:hAnsi="Times New Roman" w:cs="Times New Roman"/>
                <w:lang w:eastAsia="ru-RU"/>
              </w:rPr>
              <w:t>.з</w:t>
            </w:r>
            <w:proofErr w:type="gramEnd"/>
            <w:r w:rsidRPr="00A46D98">
              <w:rPr>
                <w:rFonts w:ascii="Times New Roman" w:eastAsia="Times New Roman" w:hAnsi="Times New Roman" w:cs="Times New Roman"/>
                <w:lang w:eastAsia="ru-RU"/>
              </w:rPr>
              <w:t>адач</w:t>
            </w:r>
            <w:proofErr w:type="spellEnd"/>
            <w:r w:rsidRPr="00A46D98">
              <w:rPr>
                <w:rFonts w:ascii="Times New Roman" w:eastAsia="Times New Roman" w:hAnsi="Times New Roman" w:cs="Times New Roman"/>
                <w:lang w:eastAsia="ru-RU"/>
              </w:rPr>
              <w:t xml:space="preserve"> №1012,1026</w:t>
            </w:r>
          </w:p>
        </w:tc>
      </w:tr>
      <w:tr w:rsidR="0074626E" w:rsidRPr="00A46D98" w:rsidTr="0074626E">
        <w:tc>
          <w:tcPr>
            <w:tcW w:w="817" w:type="dxa"/>
          </w:tcPr>
          <w:p w:rsidR="0074626E" w:rsidRPr="00A46D98" w:rsidRDefault="0074626E" w:rsidP="00B21FF2">
            <w:pPr>
              <w:pStyle w:val="ac"/>
              <w:numPr>
                <w:ilvl w:val="0"/>
                <w:numId w:val="31"/>
              </w:numPr>
              <w:contextualSpacing/>
              <w:rPr>
                <w:rFonts w:ascii="Times New Roman" w:hAnsi="Times New Roman" w:cs="Times New Roman"/>
              </w:rPr>
            </w:pPr>
          </w:p>
        </w:tc>
        <w:tc>
          <w:tcPr>
            <w:tcW w:w="851" w:type="dxa"/>
          </w:tcPr>
          <w:p w:rsidR="0074626E" w:rsidRPr="00A46D98" w:rsidRDefault="0001708E" w:rsidP="00B21FF2">
            <w:pPr>
              <w:rPr>
                <w:rFonts w:ascii="Times New Roman" w:hAnsi="Times New Roman" w:cs="Times New Roman"/>
              </w:rPr>
            </w:pPr>
            <w:r>
              <w:rPr>
                <w:rFonts w:ascii="Times New Roman" w:hAnsi="Times New Roman" w:cs="Times New Roman"/>
              </w:rPr>
              <w:t>29.09</w:t>
            </w:r>
          </w:p>
        </w:tc>
        <w:tc>
          <w:tcPr>
            <w:tcW w:w="1559" w:type="dxa"/>
          </w:tcPr>
          <w:p w:rsidR="0074626E" w:rsidRPr="00A46D98" w:rsidRDefault="0074626E"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Энергия топлива. </w:t>
            </w:r>
          </w:p>
        </w:tc>
        <w:tc>
          <w:tcPr>
            <w:tcW w:w="1276"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t xml:space="preserve">Топливо как источник энергии. Удельная теплота сгорания топлива. </w:t>
            </w:r>
            <w:r w:rsidRPr="00A46D98">
              <w:rPr>
                <w:rFonts w:ascii="Times New Roman" w:hAnsi="Times New Roman" w:cs="Times New Roman"/>
              </w:rPr>
              <w:lastRenderedPageBreak/>
              <w:t>Анализ таблицы 2 учебника, формула для расчета количества теплоты, выделяемого при сгорании топлива.</w:t>
            </w:r>
          </w:p>
          <w:p w:rsidR="0074626E" w:rsidRPr="00A46D98" w:rsidRDefault="0074626E" w:rsidP="00B21FF2">
            <w:pPr>
              <w:jc w:val="center"/>
              <w:rPr>
                <w:rFonts w:ascii="Times New Roman" w:hAnsi="Times New Roman" w:cs="Times New Roman"/>
              </w:rPr>
            </w:pPr>
            <w:r w:rsidRPr="00A46D98">
              <w:rPr>
                <w:rFonts w:ascii="Times New Roman" w:hAnsi="Times New Roman" w:cs="Times New Roman"/>
                <w:i/>
              </w:rPr>
              <w:t>Фронтальный опрос / карточки</w:t>
            </w:r>
          </w:p>
        </w:tc>
        <w:tc>
          <w:tcPr>
            <w:tcW w:w="1985" w:type="dxa"/>
          </w:tcPr>
          <w:p w:rsidR="0074626E" w:rsidRPr="00A46D98" w:rsidRDefault="0074626E" w:rsidP="00B21FF2">
            <w:pPr>
              <w:jc w:val="both"/>
              <w:rPr>
                <w:rFonts w:ascii="Times New Roman" w:hAnsi="Times New Roman" w:cs="Times New Roman"/>
                <w:b/>
              </w:rPr>
            </w:pPr>
            <w:r w:rsidRPr="00A46D98">
              <w:rPr>
                <w:rFonts w:ascii="Times New Roman" w:hAnsi="Times New Roman" w:cs="Times New Roman"/>
              </w:rPr>
              <w:lastRenderedPageBreak/>
              <w:t>Что такое топливо и удельная теплота сгорания топлива</w:t>
            </w:r>
          </w:p>
          <w:p w:rsidR="0074626E" w:rsidRPr="00A46D98" w:rsidRDefault="0074626E" w:rsidP="00B21FF2">
            <w:pPr>
              <w:jc w:val="both"/>
              <w:rPr>
                <w:rFonts w:ascii="Times New Roman" w:hAnsi="Times New Roman" w:cs="Times New Roman"/>
              </w:rPr>
            </w:pPr>
            <w:r w:rsidRPr="00A46D98">
              <w:rPr>
                <w:rFonts w:ascii="Times New Roman" w:hAnsi="Times New Roman" w:cs="Times New Roman"/>
              </w:rPr>
              <w:t xml:space="preserve">Объяснять </w:t>
            </w:r>
            <w:r w:rsidRPr="00A46D98">
              <w:rPr>
                <w:rFonts w:ascii="Times New Roman" w:hAnsi="Times New Roman" w:cs="Times New Roman"/>
              </w:rPr>
              <w:lastRenderedPageBreak/>
              <w:t>физический смысл удельной теплоты сгорания топлива и рассчитывать ее, приводить примеры экологически чистого топлива</w:t>
            </w:r>
          </w:p>
        </w:tc>
        <w:tc>
          <w:tcPr>
            <w:tcW w:w="2977" w:type="dxa"/>
          </w:tcPr>
          <w:p w:rsidR="0074626E" w:rsidRPr="00A46D98" w:rsidRDefault="0074626E"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Выделяют формальную структуру задачи. Умеют заменять термины определениями. Устанавливают причинно-следственные связи</w:t>
            </w:r>
          </w:p>
          <w:p w:rsidR="0074626E" w:rsidRPr="00A46D98" w:rsidRDefault="0074626E" w:rsidP="00B21FF2">
            <w:pPr>
              <w:jc w:val="both"/>
              <w:rPr>
                <w:rFonts w:ascii="Times New Roman" w:hAnsi="Times New Roman" w:cs="Times New Roman"/>
                <w:b/>
              </w:rPr>
            </w:pPr>
            <w:r w:rsidRPr="00A46D98">
              <w:rPr>
                <w:rFonts w:ascii="Times New Roman" w:hAnsi="Times New Roman" w:cs="Times New Roman"/>
                <w:b/>
              </w:rPr>
              <w:lastRenderedPageBreak/>
              <w:t>Регулятивные:</w:t>
            </w:r>
            <w:r w:rsidRPr="00A46D98">
              <w:rPr>
                <w:rFonts w:ascii="Times New Roman" w:hAnsi="Times New Roman" w:cs="Times New Roman"/>
              </w:rPr>
              <w:t xml:space="preserve"> Самостоятельно формулируют познавательную цель и строят действия в соответствии с ней</w:t>
            </w:r>
          </w:p>
          <w:p w:rsidR="0074626E" w:rsidRPr="00A46D98" w:rsidRDefault="0074626E"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Описывают содержание совершаемых действий с целью ориентировки предметно-практической или иной деятельности</w:t>
            </w:r>
          </w:p>
        </w:tc>
        <w:tc>
          <w:tcPr>
            <w:tcW w:w="2013"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lastRenderedPageBreak/>
              <w:t>Составляют уравнение теплового баланса для процессов с использованием топлива</w:t>
            </w:r>
          </w:p>
        </w:tc>
        <w:tc>
          <w:tcPr>
            <w:tcW w:w="992" w:type="dxa"/>
          </w:tcPr>
          <w:p w:rsidR="0074626E" w:rsidRPr="00A46D98" w:rsidRDefault="0074626E" w:rsidP="00B21FF2">
            <w:pPr>
              <w:rPr>
                <w:rFonts w:ascii="Times New Roman" w:hAnsi="Times New Roman" w:cs="Times New Roman"/>
              </w:rPr>
            </w:pPr>
            <w:r w:rsidRPr="00A46D98">
              <w:rPr>
                <w:rFonts w:ascii="Times New Roman" w:eastAsia="Times New Roman" w:hAnsi="Times New Roman" w:cs="Times New Roman"/>
                <w:lang w:eastAsia="ru-RU"/>
              </w:rPr>
              <w:t>§10, упр.5</w:t>
            </w:r>
          </w:p>
        </w:tc>
      </w:tr>
      <w:tr w:rsidR="0074626E" w:rsidRPr="00A46D98" w:rsidTr="0074626E">
        <w:tc>
          <w:tcPr>
            <w:tcW w:w="817" w:type="dxa"/>
          </w:tcPr>
          <w:p w:rsidR="0074626E" w:rsidRPr="00A46D98" w:rsidRDefault="0074626E" w:rsidP="00B21FF2">
            <w:pPr>
              <w:pStyle w:val="ac"/>
              <w:numPr>
                <w:ilvl w:val="0"/>
                <w:numId w:val="31"/>
              </w:numPr>
              <w:contextualSpacing/>
              <w:rPr>
                <w:rFonts w:ascii="Times New Roman" w:hAnsi="Times New Roman" w:cs="Times New Roman"/>
              </w:rPr>
            </w:pPr>
          </w:p>
        </w:tc>
        <w:tc>
          <w:tcPr>
            <w:tcW w:w="851" w:type="dxa"/>
          </w:tcPr>
          <w:p w:rsidR="0074626E" w:rsidRPr="00A46D98" w:rsidRDefault="0001708E" w:rsidP="00B21FF2">
            <w:pPr>
              <w:rPr>
                <w:rFonts w:ascii="Times New Roman" w:hAnsi="Times New Roman" w:cs="Times New Roman"/>
              </w:rPr>
            </w:pPr>
            <w:r>
              <w:rPr>
                <w:rFonts w:ascii="Times New Roman" w:hAnsi="Times New Roman" w:cs="Times New Roman"/>
              </w:rPr>
              <w:t>01</w:t>
            </w:r>
            <w:r w:rsidR="008D71D5">
              <w:rPr>
                <w:rFonts w:ascii="Times New Roman" w:hAnsi="Times New Roman" w:cs="Times New Roman"/>
              </w:rPr>
              <w:t>.10</w:t>
            </w:r>
          </w:p>
        </w:tc>
        <w:tc>
          <w:tcPr>
            <w:tcW w:w="1559" w:type="dxa"/>
          </w:tcPr>
          <w:p w:rsidR="0074626E" w:rsidRPr="00A46D98" w:rsidRDefault="0074626E"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color w:val="000000"/>
                <w:lang w:eastAsia="ru-RU"/>
              </w:rPr>
              <w:t xml:space="preserve">Закон сохранения и превращения энергии в </w:t>
            </w:r>
            <w:proofErr w:type="gramStart"/>
            <w:r w:rsidRPr="00A46D98">
              <w:rPr>
                <w:rFonts w:ascii="Times New Roman" w:eastAsia="Times New Roman" w:hAnsi="Times New Roman" w:cs="Times New Roman"/>
                <w:color w:val="000000"/>
                <w:lang w:eastAsia="ru-RU"/>
              </w:rPr>
              <w:t>механических</w:t>
            </w:r>
            <w:proofErr w:type="gramEnd"/>
          </w:p>
          <w:p w:rsidR="0074626E" w:rsidRPr="00A46D98" w:rsidRDefault="0074626E"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color w:val="000000"/>
                <w:lang w:eastAsia="ru-RU"/>
              </w:rPr>
              <w:t xml:space="preserve">и тепловых </w:t>
            </w:r>
            <w:proofErr w:type="gramStart"/>
            <w:r w:rsidRPr="00A46D98">
              <w:rPr>
                <w:rFonts w:ascii="Times New Roman" w:eastAsia="Times New Roman" w:hAnsi="Times New Roman" w:cs="Times New Roman"/>
                <w:color w:val="000000"/>
                <w:lang w:eastAsia="ru-RU"/>
              </w:rPr>
              <w:t>процессах</w:t>
            </w:r>
            <w:proofErr w:type="gramEnd"/>
            <w:r w:rsidRPr="00A46D98">
              <w:rPr>
                <w:rFonts w:ascii="Times New Roman" w:eastAsia="Times New Roman" w:hAnsi="Times New Roman" w:cs="Times New Roman"/>
                <w:color w:val="000000"/>
                <w:lang w:eastAsia="ru-RU"/>
              </w:rPr>
              <w:t>.</w:t>
            </w:r>
          </w:p>
        </w:tc>
        <w:tc>
          <w:tcPr>
            <w:tcW w:w="1276"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t xml:space="preserve">Комбинированный </w:t>
            </w:r>
          </w:p>
        </w:tc>
        <w:tc>
          <w:tcPr>
            <w:tcW w:w="1842" w:type="dxa"/>
          </w:tcPr>
          <w:p w:rsidR="0074626E" w:rsidRPr="007F4872" w:rsidRDefault="0074626E" w:rsidP="007F4872">
            <w:pPr>
              <w:rPr>
                <w:rFonts w:ascii="Times New Roman" w:hAnsi="Times New Roman" w:cs="Times New Roman"/>
              </w:rPr>
            </w:pPr>
            <w:r w:rsidRPr="00A46D98">
              <w:rPr>
                <w:rFonts w:ascii="Times New Roman" w:hAnsi="Times New Roman" w:cs="Times New Roman"/>
              </w:rPr>
              <w:t>Закон сохранения механической энергии.</w:t>
            </w:r>
            <w:r w:rsidRPr="00A46D98">
              <w:rPr>
                <w:rFonts w:ascii="Times New Roman" w:hAnsi="Times New Roman" w:cs="Times New Roman"/>
                <w:b/>
              </w:rPr>
              <w:t xml:space="preserve"> </w:t>
            </w:r>
            <w:r w:rsidRPr="00A46D98">
              <w:rPr>
                <w:rFonts w:ascii="Times New Roman" w:hAnsi="Times New Roman" w:cs="Times New Roman"/>
              </w:rPr>
              <w:t xml:space="preserve">Превращение механической энергии во </w:t>
            </w:r>
            <w:proofErr w:type="gramStart"/>
            <w:r w:rsidRPr="00A46D98">
              <w:rPr>
                <w:rFonts w:ascii="Times New Roman" w:hAnsi="Times New Roman" w:cs="Times New Roman"/>
              </w:rPr>
              <w:t>внутреннюю</w:t>
            </w:r>
            <w:proofErr w:type="gramEnd"/>
            <w:r w:rsidRPr="00A46D98">
              <w:rPr>
                <w:rFonts w:ascii="Times New Roman" w:hAnsi="Times New Roman" w:cs="Times New Roman"/>
              </w:rPr>
              <w:t>. Превращение внутренней энергии в мех</w:t>
            </w:r>
            <w:r w:rsidR="007F4872">
              <w:rPr>
                <w:rFonts w:ascii="Times New Roman" w:hAnsi="Times New Roman" w:cs="Times New Roman"/>
              </w:rPr>
              <w:t xml:space="preserve">аническую энергию. </w:t>
            </w:r>
          </w:p>
          <w:p w:rsidR="0074626E" w:rsidRPr="00A46D98" w:rsidRDefault="0074626E" w:rsidP="00B21FF2">
            <w:pPr>
              <w:rPr>
                <w:rFonts w:ascii="Times New Roman" w:hAnsi="Times New Roman" w:cs="Times New Roman"/>
              </w:rPr>
            </w:pPr>
          </w:p>
        </w:tc>
        <w:tc>
          <w:tcPr>
            <w:tcW w:w="1985" w:type="dxa"/>
          </w:tcPr>
          <w:p w:rsidR="0074626E" w:rsidRPr="00A46D98" w:rsidRDefault="0074626E" w:rsidP="00B21FF2">
            <w:pPr>
              <w:jc w:val="both"/>
              <w:rPr>
                <w:rFonts w:ascii="Times New Roman" w:hAnsi="Times New Roman" w:cs="Times New Roman"/>
                <w:b/>
              </w:rPr>
            </w:pPr>
            <w:r w:rsidRPr="00A46D98">
              <w:rPr>
                <w:rFonts w:ascii="Times New Roman" w:hAnsi="Times New Roman" w:cs="Times New Roman"/>
              </w:rPr>
              <w:t>Формулировку закона сохранения и превращения энергии в механических и тепловых процессах</w:t>
            </w:r>
          </w:p>
          <w:p w:rsidR="0074626E" w:rsidRPr="00A46D98" w:rsidRDefault="0074626E" w:rsidP="00B21FF2">
            <w:pPr>
              <w:jc w:val="both"/>
              <w:rPr>
                <w:rFonts w:ascii="Times New Roman" w:hAnsi="Times New Roman" w:cs="Times New Roman"/>
              </w:rPr>
            </w:pPr>
            <w:r w:rsidRPr="00A46D98">
              <w:rPr>
                <w:rFonts w:ascii="Times New Roman" w:hAnsi="Times New Roman" w:cs="Times New Roman"/>
              </w:rPr>
              <w:t>Приводить примеры превращения механической энергии в</w:t>
            </w:r>
            <w:r w:rsidR="007F4872">
              <w:rPr>
                <w:rFonts w:ascii="Times New Roman" w:hAnsi="Times New Roman" w:cs="Times New Roman"/>
              </w:rPr>
              <w:t xml:space="preserve">о </w:t>
            </w:r>
            <w:proofErr w:type="gramStart"/>
            <w:r w:rsidR="007F4872">
              <w:rPr>
                <w:rFonts w:ascii="Times New Roman" w:hAnsi="Times New Roman" w:cs="Times New Roman"/>
              </w:rPr>
              <w:t>внутреннюю</w:t>
            </w:r>
            <w:proofErr w:type="gramEnd"/>
            <w:r w:rsidR="007F4872">
              <w:rPr>
                <w:rFonts w:ascii="Times New Roman" w:hAnsi="Times New Roman" w:cs="Times New Roman"/>
              </w:rPr>
              <w:t>.</w:t>
            </w:r>
          </w:p>
        </w:tc>
        <w:tc>
          <w:tcPr>
            <w:tcW w:w="2977" w:type="dxa"/>
          </w:tcPr>
          <w:p w:rsidR="0074626E" w:rsidRPr="00A46D98" w:rsidRDefault="0074626E"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Структурируют знания. Определяют основную и второстепенную информацию. </w:t>
            </w:r>
          </w:p>
          <w:p w:rsidR="0074626E" w:rsidRPr="00A46D98" w:rsidRDefault="0074626E"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Осознают качество и уровень усвоения. Вносят коррективы и дополнения в способ своих действий</w:t>
            </w:r>
          </w:p>
          <w:p w:rsidR="0074626E" w:rsidRPr="00A46D98" w:rsidRDefault="0074626E"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Вступают в диалог, участвуют в коллективном обсуждении проблем</w:t>
            </w:r>
            <w:r w:rsidR="007F4872">
              <w:rPr>
                <w:rFonts w:ascii="Times New Roman" w:hAnsi="Times New Roman" w:cs="Times New Roman"/>
              </w:rPr>
              <w:t>.</w:t>
            </w:r>
          </w:p>
        </w:tc>
        <w:tc>
          <w:tcPr>
            <w:tcW w:w="2013"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t>Наблюдают и описывают изменения и превращения механической и внутренней энергии тела в различных процессах. Дополняют "карту знаний" необходимыми элементами</w:t>
            </w:r>
          </w:p>
        </w:tc>
        <w:tc>
          <w:tcPr>
            <w:tcW w:w="992" w:type="dxa"/>
          </w:tcPr>
          <w:p w:rsidR="0074626E" w:rsidRPr="00A46D98" w:rsidRDefault="0074626E" w:rsidP="00B21FF2">
            <w:pPr>
              <w:rPr>
                <w:rFonts w:ascii="Times New Roman" w:eastAsia="Times New Roman" w:hAnsi="Times New Roman" w:cs="Times New Roman"/>
                <w:lang w:eastAsia="ru-RU"/>
              </w:rPr>
            </w:pPr>
            <w:r w:rsidRPr="00A46D98">
              <w:rPr>
                <w:rFonts w:ascii="Times New Roman" w:eastAsia="Times New Roman" w:hAnsi="Times New Roman" w:cs="Times New Roman"/>
                <w:lang w:eastAsia="ru-RU"/>
              </w:rPr>
              <w:t xml:space="preserve">§11, </w:t>
            </w:r>
          </w:p>
        </w:tc>
      </w:tr>
      <w:tr w:rsidR="0074626E" w:rsidRPr="00A46D98" w:rsidTr="0074626E">
        <w:tc>
          <w:tcPr>
            <w:tcW w:w="817" w:type="dxa"/>
          </w:tcPr>
          <w:p w:rsidR="0074626E" w:rsidRPr="00A46D98" w:rsidRDefault="0074626E" w:rsidP="00B21FF2">
            <w:pPr>
              <w:pStyle w:val="ac"/>
              <w:numPr>
                <w:ilvl w:val="0"/>
                <w:numId w:val="31"/>
              </w:numPr>
              <w:contextualSpacing/>
              <w:rPr>
                <w:rFonts w:ascii="Times New Roman" w:hAnsi="Times New Roman" w:cs="Times New Roman"/>
              </w:rPr>
            </w:pPr>
          </w:p>
        </w:tc>
        <w:tc>
          <w:tcPr>
            <w:tcW w:w="851" w:type="dxa"/>
          </w:tcPr>
          <w:p w:rsidR="0074626E" w:rsidRPr="00A46D98" w:rsidRDefault="0001708E" w:rsidP="00B21FF2">
            <w:pPr>
              <w:rPr>
                <w:rFonts w:ascii="Times New Roman" w:hAnsi="Times New Roman" w:cs="Times New Roman"/>
              </w:rPr>
            </w:pPr>
            <w:r>
              <w:rPr>
                <w:rFonts w:ascii="Times New Roman" w:hAnsi="Times New Roman" w:cs="Times New Roman"/>
              </w:rPr>
              <w:t>06</w:t>
            </w:r>
            <w:r w:rsidR="008D71D5">
              <w:rPr>
                <w:rFonts w:ascii="Times New Roman" w:hAnsi="Times New Roman" w:cs="Times New Roman"/>
              </w:rPr>
              <w:t>.10</w:t>
            </w:r>
          </w:p>
        </w:tc>
        <w:tc>
          <w:tcPr>
            <w:tcW w:w="1559" w:type="dxa"/>
          </w:tcPr>
          <w:p w:rsidR="0074626E" w:rsidRPr="00A46D98" w:rsidRDefault="0074626E"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color w:val="000000"/>
                <w:lang w:eastAsia="ru-RU"/>
              </w:rPr>
              <w:t>Повторение и обобщение.</w:t>
            </w:r>
          </w:p>
        </w:tc>
        <w:tc>
          <w:tcPr>
            <w:tcW w:w="1276"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t>Повторения и закрепления</w:t>
            </w:r>
          </w:p>
        </w:tc>
        <w:tc>
          <w:tcPr>
            <w:tcW w:w="1842"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t xml:space="preserve">Повторение теоретических знаний по теме «Внутренняя энергия. Тепловые явления», </w:t>
            </w:r>
            <w:r w:rsidRPr="00A46D98">
              <w:rPr>
                <w:rFonts w:ascii="Times New Roman" w:hAnsi="Times New Roman" w:cs="Times New Roman"/>
              </w:rPr>
              <w:lastRenderedPageBreak/>
              <w:t>решение задач.</w:t>
            </w:r>
          </w:p>
          <w:p w:rsidR="0074626E" w:rsidRPr="00A46D98" w:rsidRDefault="0074626E" w:rsidP="00B21FF2">
            <w:pPr>
              <w:rPr>
                <w:rFonts w:ascii="Times New Roman" w:hAnsi="Times New Roman" w:cs="Times New Roman"/>
              </w:rPr>
            </w:pPr>
          </w:p>
          <w:p w:rsidR="0074626E" w:rsidRPr="00A46D98" w:rsidRDefault="0074626E" w:rsidP="00B21FF2">
            <w:pPr>
              <w:jc w:val="center"/>
              <w:rPr>
                <w:rFonts w:ascii="Times New Roman" w:hAnsi="Times New Roman" w:cs="Times New Roman"/>
                <w:i/>
              </w:rPr>
            </w:pPr>
            <w:r w:rsidRPr="00A46D98">
              <w:rPr>
                <w:rFonts w:ascii="Times New Roman" w:hAnsi="Times New Roman" w:cs="Times New Roman"/>
                <w:i/>
              </w:rPr>
              <w:t>Тематический контроль</w:t>
            </w:r>
          </w:p>
          <w:p w:rsidR="0074626E" w:rsidRPr="00A46D98" w:rsidRDefault="0074626E" w:rsidP="00B21FF2">
            <w:pPr>
              <w:rPr>
                <w:rFonts w:ascii="Times New Roman" w:hAnsi="Times New Roman" w:cs="Times New Roman"/>
              </w:rPr>
            </w:pPr>
          </w:p>
        </w:tc>
        <w:tc>
          <w:tcPr>
            <w:tcW w:w="1985" w:type="dxa"/>
          </w:tcPr>
          <w:p w:rsidR="0074626E" w:rsidRPr="00A46D98" w:rsidRDefault="0074626E" w:rsidP="00B21FF2">
            <w:pPr>
              <w:jc w:val="both"/>
              <w:rPr>
                <w:rFonts w:ascii="Times New Roman" w:hAnsi="Times New Roman" w:cs="Times New Roman"/>
                <w:b/>
              </w:rPr>
            </w:pPr>
            <w:r w:rsidRPr="00A46D98">
              <w:rPr>
                <w:rFonts w:ascii="Times New Roman" w:hAnsi="Times New Roman" w:cs="Times New Roman"/>
              </w:rPr>
              <w:lastRenderedPageBreak/>
              <w:t>Основные законы и формулы по изученной теме</w:t>
            </w:r>
          </w:p>
          <w:p w:rsidR="0074626E" w:rsidRPr="00A46D98" w:rsidRDefault="0074626E" w:rsidP="00B21FF2">
            <w:pPr>
              <w:jc w:val="both"/>
              <w:rPr>
                <w:rFonts w:ascii="Times New Roman" w:hAnsi="Times New Roman" w:cs="Times New Roman"/>
              </w:rPr>
            </w:pPr>
            <w:r w:rsidRPr="00A46D98">
              <w:rPr>
                <w:rFonts w:ascii="Times New Roman" w:hAnsi="Times New Roman" w:cs="Times New Roman"/>
              </w:rPr>
              <w:t xml:space="preserve">Использовать свои знания при решении </w:t>
            </w:r>
            <w:r w:rsidRPr="00A46D98">
              <w:rPr>
                <w:rFonts w:ascii="Times New Roman" w:hAnsi="Times New Roman" w:cs="Times New Roman"/>
              </w:rPr>
              <w:lastRenderedPageBreak/>
              <w:t>физической задачи по теме «Внутренняя энергия. Тепловые явления</w:t>
            </w:r>
          </w:p>
        </w:tc>
        <w:tc>
          <w:tcPr>
            <w:tcW w:w="2977" w:type="dxa"/>
          </w:tcPr>
          <w:p w:rsidR="0074626E" w:rsidRPr="00A46D98" w:rsidRDefault="0074626E"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Выбирают, сопоставляют и обосновывают способы решения задачи</w:t>
            </w:r>
          </w:p>
          <w:p w:rsidR="0074626E" w:rsidRPr="00A46D98" w:rsidRDefault="0074626E"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Вносят коррективы и дополнения в способ своих действий</w:t>
            </w:r>
          </w:p>
          <w:p w:rsidR="0074626E" w:rsidRDefault="0074626E" w:rsidP="00B21FF2">
            <w:pPr>
              <w:rPr>
                <w:rFonts w:ascii="Times New Roman" w:hAnsi="Times New Roman" w:cs="Times New Roman"/>
              </w:rPr>
            </w:pPr>
            <w:r w:rsidRPr="00A46D98">
              <w:rPr>
                <w:rFonts w:ascii="Times New Roman" w:hAnsi="Times New Roman" w:cs="Times New Roman"/>
                <w:b/>
              </w:rPr>
              <w:lastRenderedPageBreak/>
              <w:t>Коммуникативные:</w:t>
            </w:r>
            <w:r w:rsidRPr="00A46D98">
              <w:rPr>
                <w:rFonts w:ascii="Times New Roman" w:hAnsi="Times New Roman" w:cs="Times New Roman"/>
              </w:rPr>
              <w:t xml:space="preserve"> Умеют представлять конкретное содержание и сообщать его в письменной и устной форме</w:t>
            </w:r>
          </w:p>
          <w:p w:rsidR="007F4872" w:rsidRDefault="007F4872" w:rsidP="00B21FF2">
            <w:pPr>
              <w:rPr>
                <w:rFonts w:ascii="Times New Roman" w:hAnsi="Times New Roman" w:cs="Times New Roman"/>
              </w:rPr>
            </w:pPr>
          </w:p>
          <w:p w:rsidR="007F4872" w:rsidRPr="00A46D98" w:rsidRDefault="007F4872" w:rsidP="00B21FF2">
            <w:pPr>
              <w:rPr>
                <w:rFonts w:ascii="Times New Roman" w:hAnsi="Times New Roman" w:cs="Times New Roman"/>
              </w:rPr>
            </w:pPr>
          </w:p>
        </w:tc>
        <w:tc>
          <w:tcPr>
            <w:tcW w:w="2013"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lastRenderedPageBreak/>
              <w:t>Решают задачи с применением алгоритма составления уравнения теплового баланса</w:t>
            </w:r>
          </w:p>
        </w:tc>
        <w:tc>
          <w:tcPr>
            <w:tcW w:w="992" w:type="dxa"/>
          </w:tcPr>
          <w:p w:rsidR="0074626E" w:rsidRPr="00A46D98" w:rsidRDefault="0074626E" w:rsidP="00B21FF2">
            <w:pPr>
              <w:rPr>
                <w:rFonts w:ascii="Times New Roman" w:eastAsia="Times New Roman" w:hAnsi="Times New Roman" w:cs="Times New Roman"/>
                <w:lang w:eastAsia="ru-RU"/>
              </w:rPr>
            </w:pPr>
            <w:r w:rsidRPr="00A46D98">
              <w:rPr>
                <w:rFonts w:ascii="Times New Roman" w:eastAsia="Times New Roman" w:hAnsi="Times New Roman" w:cs="Times New Roman"/>
                <w:lang w:eastAsia="ru-RU"/>
              </w:rPr>
              <w:t xml:space="preserve">повторить §2-10, </w:t>
            </w:r>
            <w:proofErr w:type="spellStart"/>
            <w:r w:rsidRPr="00A46D98">
              <w:rPr>
                <w:rFonts w:ascii="Times New Roman" w:eastAsia="Times New Roman" w:hAnsi="Times New Roman" w:cs="Times New Roman"/>
                <w:lang w:eastAsia="ru-RU"/>
              </w:rPr>
              <w:t>сб</w:t>
            </w:r>
            <w:proofErr w:type="gramStart"/>
            <w:r w:rsidRPr="00A46D98">
              <w:rPr>
                <w:rFonts w:ascii="Times New Roman" w:eastAsia="Times New Roman" w:hAnsi="Times New Roman" w:cs="Times New Roman"/>
                <w:lang w:eastAsia="ru-RU"/>
              </w:rPr>
              <w:t>.з</w:t>
            </w:r>
            <w:proofErr w:type="gramEnd"/>
            <w:r w:rsidRPr="00A46D98">
              <w:rPr>
                <w:rFonts w:ascii="Times New Roman" w:eastAsia="Times New Roman" w:hAnsi="Times New Roman" w:cs="Times New Roman"/>
                <w:lang w:eastAsia="ru-RU"/>
              </w:rPr>
              <w:t>адач</w:t>
            </w:r>
            <w:proofErr w:type="spellEnd"/>
            <w:r w:rsidRPr="00A46D98">
              <w:rPr>
                <w:rFonts w:ascii="Times New Roman" w:eastAsia="Times New Roman" w:hAnsi="Times New Roman" w:cs="Times New Roman"/>
                <w:lang w:eastAsia="ru-RU"/>
              </w:rPr>
              <w:t xml:space="preserve"> №1037,1039,1</w:t>
            </w:r>
            <w:r w:rsidRPr="00A46D98">
              <w:rPr>
                <w:rFonts w:ascii="Times New Roman" w:eastAsia="Times New Roman" w:hAnsi="Times New Roman" w:cs="Times New Roman"/>
                <w:lang w:eastAsia="ru-RU"/>
              </w:rPr>
              <w:lastRenderedPageBreak/>
              <w:t>042</w:t>
            </w:r>
          </w:p>
        </w:tc>
      </w:tr>
      <w:tr w:rsidR="0074626E" w:rsidRPr="00A46D98" w:rsidTr="0074626E">
        <w:tc>
          <w:tcPr>
            <w:tcW w:w="817" w:type="dxa"/>
          </w:tcPr>
          <w:p w:rsidR="0074626E" w:rsidRPr="00A46D98" w:rsidRDefault="0074626E" w:rsidP="00B21FF2">
            <w:pPr>
              <w:pStyle w:val="ac"/>
              <w:numPr>
                <w:ilvl w:val="0"/>
                <w:numId w:val="31"/>
              </w:numPr>
              <w:contextualSpacing/>
              <w:rPr>
                <w:rFonts w:ascii="Times New Roman" w:hAnsi="Times New Roman" w:cs="Times New Roman"/>
              </w:rPr>
            </w:pPr>
          </w:p>
        </w:tc>
        <w:tc>
          <w:tcPr>
            <w:tcW w:w="851" w:type="dxa"/>
          </w:tcPr>
          <w:p w:rsidR="0074626E" w:rsidRPr="00A46D98" w:rsidRDefault="0001708E" w:rsidP="00B21FF2">
            <w:pPr>
              <w:rPr>
                <w:rFonts w:ascii="Times New Roman" w:hAnsi="Times New Roman" w:cs="Times New Roman"/>
              </w:rPr>
            </w:pPr>
            <w:r>
              <w:rPr>
                <w:rFonts w:ascii="Times New Roman" w:hAnsi="Times New Roman" w:cs="Times New Roman"/>
              </w:rPr>
              <w:t>08</w:t>
            </w:r>
            <w:r w:rsidR="008D71D5">
              <w:rPr>
                <w:rFonts w:ascii="Times New Roman" w:hAnsi="Times New Roman" w:cs="Times New Roman"/>
              </w:rPr>
              <w:t>.10</w:t>
            </w:r>
          </w:p>
        </w:tc>
        <w:tc>
          <w:tcPr>
            <w:tcW w:w="1559" w:type="dxa"/>
          </w:tcPr>
          <w:p w:rsidR="0074626E" w:rsidRPr="00A46D98" w:rsidRDefault="0074626E"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b/>
                <w:color w:val="000000"/>
                <w:lang w:eastAsia="ru-RU"/>
              </w:rPr>
              <w:t>Контрольная работа № I</w:t>
            </w:r>
          </w:p>
        </w:tc>
        <w:tc>
          <w:tcPr>
            <w:tcW w:w="1276" w:type="dxa"/>
          </w:tcPr>
          <w:p w:rsidR="0074626E" w:rsidRPr="00A46D98" w:rsidRDefault="0074626E" w:rsidP="00B21FF2">
            <w:pPr>
              <w:rPr>
                <w:rFonts w:ascii="Times New Roman" w:hAnsi="Times New Roman" w:cs="Times New Roman"/>
              </w:rPr>
            </w:pPr>
            <w:proofErr w:type="gramStart"/>
            <w:r w:rsidRPr="00A46D98">
              <w:rPr>
                <w:rFonts w:ascii="Times New Roman" w:hAnsi="Times New Roman" w:cs="Times New Roman"/>
              </w:rPr>
              <w:t>КР</w:t>
            </w:r>
            <w:proofErr w:type="gramEnd"/>
            <w:r w:rsidRPr="00A46D98">
              <w:rPr>
                <w:rFonts w:ascii="Times New Roman" w:hAnsi="Times New Roman" w:cs="Times New Roman"/>
              </w:rPr>
              <w:t xml:space="preserve"> контроль знаний</w:t>
            </w:r>
          </w:p>
        </w:tc>
        <w:tc>
          <w:tcPr>
            <w:tcW w:w="1842"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t>Контрольная работа по теме «Тепловые явления»</w:t>
            </w:r>
          </w:p>
          <w:p w:rsidR="0074626E" w:rsidRPr="00A46D98" w:rsidRDefault="0074626E" w:rsidP="00B21FF2">
            <w:pPr>
              <w:rPr>
                <w:rFonts w:ascii="Times New Roman" w:hAnsi="Times New Roman" w:cs="Times New Roman"/>
              </w:rPr>
            </w:pPr>
          </w:p>
          <w:p w:rsidR="0074626E" w:rsidRPr="00A46D98" w:rsidRDefault="0074626E" w:rsidP="00B21FF2">
            <w:pPr>
              <w:jc w:val="center"/>
              <w:rPr>
                <w:rFonts w:ascii="Times New Roman" w:hAnsi="Times New Roman" w:cs="Times New Roman"/>
                <w:i/>
              </w:rPr>
            </w:pPr>
            <w:r w:rsidRPr="00A46D98">
              <w:rPr>
                <w:rFonts w:ascii="Times New Roman" w:hAnsi="Times New Roman" w:cs="Times New Roman"/>
                <w:i/>
              </w:rPr>
              <w:t>Контрольная работа</w:t>
            </w:r>
          </w:p>
          <w:p w:rsidR="0074626E" w:rsidRPr="00A46D98" w:rsidRDefault="0074626E" w:rsidP="00B21FF2">
            <w:pPr>
              <w:rPr>
                <w:rFonts w:ascii="Times New Roman" w:hAnsi="Times New Roman" w:cs="Times New Roman"/>
              </w:rPr>
            </w:pPr>
          </w:p>
        </w:tc>
        <w:tc>
          <w:tcPr>
            <w:tcW w:w="1985" w:type="dxa"/>
          </w:tcPr>
          <w:p w:rsidR="0074626E" w:rsidRPr="00A46D98" w:rsidRDefault="0074626E" w:rsidP="00B21FF2">
            <w:pPr>
              <w:jc w:val="both"/>
              <w:rPr>
                <w:rFonts w:ascii="Times New Roman" w:hAnsi="Times New Roman" w:cs="Times New Roman"/>
                <w:b/>
              </w:rPr>
            </w:pPr>
            <w:r w:rsidRPr="00A46D98">
              <w:rPr>
                <w:rFonts w:ascii="Times New Roman" w:hAnsi="Times New Roman" w:cs="Times New Roman"/>
              </w:rPr>
              <w:t>Основные законы и формулы по изученной теме</w:t>
            </w:r>
          </w:p>
          <w:p w:rsidR="0074626E" w:rsidRPr="00A46D98" w:rsidRDefault="0074626E" w:rsidP="00B21FF2">
            <w:pPr>
              <w:jc w:val="both"/>
              <w:rPr>
                <w:rFonts w:ascii="Times New Roman" w:hAnsi="Times New Roman" w:cs="Times New Roman"/>
              </w:rPr>
            </w:pPr>
            <w:r w:rsidRPr="00A46D98">
              <w:rPr>
                <w:rFonts w:ascii="Times New Roman" w:hAnsi="Times New Roman" w:cs="Times New Roman"/>
              </w:rPr>
              <w:t>Применять знания к решению задачи</w:t>
            </w:r>
          </w:p>
          <w:p w:rsidR="0074626E" w:rsidRPr="00A46D98" w:rsidRDefault="0074626E" w:rsidP="00B21FF2">
            <w:pPr>
              <w:rPr>
                <w:rFonts w:ascii="Times New Roman" w:hAnsi="Times New Roman" w:cs="Times New Roman"/>
              </w:rPr>
            </w:pPr>
          </w:p>
        </w:tc>
        <w:tc>
          <w:tcPr>
            <w:tcW w:w="2977" w:type="dxa"/>
          </w:tcPr>
          <w:p w:rsidR="0074626E" w:rsidRPr="00A46D98" w:rsidRDefault="0074626E"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Выбирают наиболее эффективные способы решения задач. Осознанно и произвольно строят речевые высказывания в письменной форме</w:t>
            </w:r>
          </w:p>
          <w:p w:rsidR="0074626E" w:rsidRPr="00A46D98" w:rsidRDefault="0074626E"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Оценивают достигнутый результат. Осознают качество и уровень усвоения</w:t>
            </w:r>
          </w:p>
          <w:p w:rsidR="0074626E" w:rsidRPr="00A46D98" w:rsidRDefault="0074626E"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Описывают содержание совершаемых действий</w:t>
            </w:r>
          </w:p>
        </w:tc>
        <w:tc>
          <w:tcPr>
            <w:tcW w:w="2013" w:type="dxa"/>
          </w:tcPr>
          <w:p w:rsidR="0074626E" w:rsidRDefault="0074626E" w:rsidP="00B21FF2">
            <w:pPr>
              <w:rPr>
                <w:rFonts w:ascii="Times New Roman" w:hAnsi="Times New Roman" w:cs="Times New Roman"/>
              </w:rPr>
            </w:pPr>
            <w:r w:rsidRPr="00A46D98">
              <w:rPr>
                <w:rFonts w:ascii="Times New Roman" w:hAnsi="Times New Roman" w:cs="Times New Roman"/>
              </w:rPr>
              <w:t>Демонстрируют умение описывать процессы нагревания и охлаждения тел, объяснять причины и способы изменения внутренней энергии, составлять и решать уравнение теплового баланса</w:t>
            </w:r>
          </w:p>
          <w:p w:rsidR="007F4872" w:rsidRDefault="007F4872" w:rsidP="00B21FF2">
            <w:pPr>
              <w:rPr>
                <w:rFonts w:ascii="Times New Roman" w:hAnsi="Times New Roman" w:cs="Times New Roman"/>
              </w:rPr>
            </w:pPr>
          </w:p>
          <w:p w:rsidR="007F4872" w:rsidRPr="00A46D98" w:rsidRDefault="007F4872" w:rsidP="00B21FF2">
            <w:pPr>
              <w:rPr>
                <w:rFonts w:ascii="Times New Roman" w:hAnsi="Times New Roman" w:cs="Times New Roman"/>
              </w:rPr>
            </w:pPr>
          </w:p>
        </w:tc>
        <w:tc>
          <w:tcPr>
            <w:tcW w:w="992" w:type="dxa"/>
          </w:tcPr>
          <w:p w:rsidR="0074626E" w:rsidRPr="00A46D98" w:rsidRDefault="0074626E" w:rsidP="00B21FF2">
            <w:pPr>
              <w:rPr>
                <w:rFonts w:ascii="Times New Roman" w:eastAsia="Times New Roman" w:hAnsi="Times New Roman" w:cs="Times New Roman"/>
                <w:lang w:eastAsia="ru-RU"/>
              </w:rPr>
            </w:pPr>
          </w:p>
        </w:tc>
      </w:tr>
      <w:tr w:rsidR="0074626E" w:rsidRPr="00A46D98" w:rsidTr="0074626E">
        <w:tc>
          <w:tcPr>
            <w:tcW w:w="817" w:type="dxa"/>
          </w:tcPr>
          <w:p w:rsidR="0074626E" w:rsidRPr="00A46D98" w:rsidRDefault="0074626E" w:rsidP="00B21FF2">
            <w:pPr>
              <w:pStyle w:val="ac"/>
              <w:numPr>
                <w:ilvl w:val="0"/>
                <w:numId w:val="31"/>
              </w:numPr>
              <w:contextualSpacing/>
              <w:rPr>
                <w:rFonts w:ascii="Times New Roman" w:hAnsi="Times New Roman" w:cs="Times New Roman"/>
              </w:rPr>
            </w:pPr>
          </w:p>
        </w:tc>
        <w:tc>
          <w:tcPr>
            <w:tcW w:w="851" w:type="dxa"/>
          </w:tcPr>
          <w:p w:rsidR="0074626E" w:rsidRPr="00A46D98" w:rsidRDefault="0001708E" w:rsidP="00B21FF2">
            <w:pPr>
              <w:rPr>
                <w:rFonts w:ascii="Times New Roman" w:hAnsi="Times New Roman" w:cs="Times New Roman"/>
              </w:rPr>
            </w:pPr>
            <w:r>
              <w:rPr>
                <w:rFonts w:ascii="Times New Roman" w:hAnsi="Times New Roman" w:cs="Times New Roman"/>
              </w:rPr>
              <w:t>13</w:t>
            </w:r>
            <w:r w:rsidR="008D71D5">
              <w:rPr>
                <w:rFonts w:ascii="Times New Roman" w:hAnsi="Times New Roman" w:cs="Times New Roman"/>
              </w:rPr>
              <w:t>.10</w:t>
            </w:r>
          </w:p>
        </w:tc>
        <w:tc>
          <w:tcPr>
            <w:tcW w:w="1559" w:type="dxa"/>
          </w:tcPr>
          <w:p w:rsidR="0074626E" w:rsidRPr="00B97D92" w:rsidRDefault="0074626E"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color w:val="000000"/>
                <w:lang w:eastAsia="ru-RU"/>
              </w:rPr>
              <w:t>Агрегатные состояния вещества.</w:t>
            </w:r>
          </w:p>
        </w:tc>
        <w:tc>
          <w:tcPr>
            <w:tcW w:w="1276"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t>Агрегатные состояния вещества. Кристаллические тела</w:t>
            </w:r>
            <w:r w:rsidRPr="00A46D98">
              <w:rPr>
                <w:rFonts w:ascii="Times New Roman" w:hAnsi="Times New Roman" w:cs="Times New Roman"/>
                <w:b/>
              </w:rPr>
              <w:t xml:space="preserve">. </w:t>
            </w:r>
            <w:r w:rsidRPr="00A46D98">
              <w:rPr>
                <w:rFonts w:ascii="Times New Roman" w:hAnsi="Times New Roman" w:cs="Times New Roman"/>
              </w:rPr>
              <w:t xml:space="preserve">Плавление и отвердевание. </w:t>
            </w:r>
            <w:r w:rsidRPr="00A46D98">
              <w:rPr>
                <w:rFonts w:ascii="Times New Roman" w:hAnsi="Times New Roman" w:cs="Times New Roman"/>
              </w:rPr>
              <w:lastRenderedPageBreak/>
              <w:t>Температура плавления. Анализ таблицы 3 учебника</w:t>
            </w:r>
          </w:p>
          <w:p w:rsidR="0074626E" w:rsidRPr="00A46D98" w:rsidRDefault="0074626E" w:rsidP="00B21FF2">
            <w:pPr>
              <w:rPr>
                <w:rFonts w:ascii="Times New Roman" w:hAnsi="Times New Roman" w:cs="Times New Roman"/>
              </w:rPr>
            </w:pPr>
          </w:p>
          <w:p w:rsidR="0074626E" w:rsidRPr="00A46D98" w:rsidRDefault="0074626E" w:rsidP="00B21FF2">
            <w:pPr>
              <w:jc w:val="center"/>
              <w:rPr>
                <w:rFonts w:ascii="Times New Roman" w:hAnsi="Times New Roman" w:cs="Times New Roman"/>
                <w:i/>
              </w:rPr>
            </w:pPr>
            <w:r w:rsidRPr="00A46D98">
              <w:rPr>
                <w:rFonts w:ascii="Times New Roman" w:hAnsi="Times New Roman" w:cs="Times New Roman"/>
                <w:i/>
              </w:rPr>
              <w:t>Предварительный контроль</w:t>
            </w:r>
          </w:p>
          <w:p w:rsidR="0074626E" w:rsidRPr="00A46D98" w:rsidRDefault="0074626E" w:rsidP="00B21FF2">
            <w:pPr>
              <w:rPr>
                <w:rFonts w:ascii="Times New Roman" w:hAnsi="Times New Roman" w:cs="Times New Roman"/>
              </w:rPr>
            </w:pPr>
          </w:p>
          <w:p w:rsidR="0074626E" w:rsidRPr="00A46D98" w:rsidRDefault="0074626E" w:rsidP="00B21FF2">
            <w:pPr>
              <w:rPr>
                <w:rFonts w:ascii="Times New Roman" w:hAnsi="Times New Roman" w:cs="Times New Roman"/>
              </w:rPr>
            </w:pPr>
          </w:p>
          <w:p w:rsidR="0074626E" w:rsidRPr="00A46D98" w:rsidRDefault="0074626E" w:rsidP="00B21FF2">
            <w:pPr>
              <w:rPr>
                <w:rFonts w:ascii="Times New Roman" w:hAnsi="Times New Roman" w:cs="Times New Roman"/>
              </w:rPr>
            </w:pPr>
          </w:p>
          <w:p w:rsidR="0074626E" w:rsidRPr="00A46D98" w:rsidRDefault="0074626E" w:rsidP="00B21FF2">
            <w:pPr>
              <w:rPr>
                <w:rFonts w:ascii="Times New Roman" w:hAnsi="Times New Roman" w:cs="Times New Roman"/>
              </w:rPr>
            </w:pPr>
          </w:p>
        </w:tc>
        <w:tc>
          <w:tcPr>
            <w:tcW w:w="1985" w:type="dxa"/>
          </w:tcPr>
          <w:p w:rsidR="0074626E" w:rsidRPr="00A46D98" w:rsidRDefault="0074626E" w:rsidP="00B21FF2">
            <w:pPr>
              <w:jc w:val="both"/>
              <w:rPr>
                <w:rFonts w:ascii="Times New Roman" w:hAnsi="Times New Roman" w:cs="Times New Roman"/>
                <w:b/>
              </w:rPr>
            </w:pPr>
            <w:r w:rsidRPr="00A46D98">
              <w:rPr>
                <w:rFonts w:ascii="Times New Roman" w:hAnsi="Times New Roman" w:cs="Times New Roman"/>
              </w:rPr>
              <w:lastRenderedPageBreak/>
              <w:t>Определение плавления и отвердевания. Температуры плавления</w:t>
            </w:r>
          </w:p>
          <w:p w:rsidR="0074626E" w:rsidRPr="00A46D98" w:rsidRDefault="0074626E" w:rsidP="00B21FF2">
            <w:pPr>
              <w:jc w:val="both"/>
              <w:rPr>
                <w:rFonts w:ascii="Times New Roman" w:hAnsi="Times New Roman" w:cs="Times New Roman"/>
              </w:rPr>
            </w:pPr>
            <w:r w:rsidRPr="00A46D98">
              <w:rPr>
                <w:rFonts w:ascii="Times New Roman" w:hAnsi="Times New Roman" w:cs="Times New Roman"/>
              </w:rPr>
              <w:t xml:space="preserve">Приводить примеры </w:t>
            </w:r>
            <w:r w:rsidRPr="00A46D98">
              <w:rPr>
                <w:rFonts w:ascii="Times New Roman" w:hAnsi="Times New Roman" w:cs="Times New Roman"/>
              </w:rPr>
              <w:lastRenderedPageBreak/>
              <w:t>агрегатных состояний вещества, отличать агрегатные состояния и объяснять особенности молекулярного строения газов, жидкостей и твердых тел, отличать процесс плавления от кристаллизации и приводить примеры этих процессов, проводить исследовательский эксперимент по изучению плавления, объяснять результаты эксперимента</w:t>
            </w:r>
            <w:r w:rsidR="007F4872">
              <w:rPr>
                <w:rFonts w:ascii="Times New Roman" w:hAnsi="Times New Roman" w:cs="Times New Roman"/>
              </w:rPr>
              <w:t>.</w:t>
            </w:r>
          </w:p>
        </w:tc>
        <w:tc>
          <w:tcPr>
            <w:tcW w:w="2977" w:type="dxa"/>
          </w:tcPr>
          <w:p w:rsidR="0074626E" w:rsidRPr="00A46D98" w:rsidRDefault="0074626E"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Выделяют и формулируют познавательную цель. Выбирают знаково-символические средства для построения модели</w:t>
            </w:r>
          </w:p>
          <w:p w:rsidR="0074626E" w:rsidRPr="00A46D98" w:rsidRDefault="0074626E"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w:t>
            </w:r>
            <w:r w:rsidRPr="00A46D98">
              <w:rPr>
                <w:rFonts w:ascii="Times New Roman" w:hAnsi="Times New Roman" w:cs="Times New Roman"/>
              </w:rPr>
              <w:lastRenderedPageBreak/>
              <w:t>Определяют последовательность промежуточных целей с учетом конечного результата</w:t>
            </w:r>
          </w:p>
          <w:p w:rsidR="0074626E" w:rsidRPr="00A46D98" w:rsidRDefault="0074626E"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Участвуют в коллективном обсуждении проблем, учатся владеть монологической и диалогической формами речи</w:t>
            </w:r>
          </w:p>
        </w:tc>
        <w:tc>
          <w:tcPr>
            <w:tcW w:w="2013"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lastRenderedPageBreak/>
              <w:t xml:space="preserve">Исследуют тепловые свойства парафина. Строят и объясняют график </w:t>
            </w:r>
            <w:r w:rsidRPr="00A46D98">
              <w:rPr>
                <w:rFonts w:ascii="Times New Roman" w:hAnsi="Times New Roman" w:cs="Times New Roman"/>
              </w:rPr>
              <w:lastRenderedPageBreak/>
              <w:t>изменения температуры при нагревании и плавлении парафина.</w:t>
            </w:r>
          </w:p>
        </w:tc>
        <w:tc>
          <w:tcPr>
            <w:tcW w:w="992" w:type="dxa"/>
          </w:tcPr>
          <w:p w:rsidR="0074626E" w:rsidRPr="00A46D98" w:rsidRDefault="0074626E" w:rsidP="00B21FF2">
            <w:pPr>
              <w:rPr>
                <w:rFonts w:ascii="Times New Roman" w:eastAsia="Times New Roman" w:hAnsi="Times New Roman" w:cs="Times New Roman"/>
                <w:lang w:eastAsia="ru-RU"/>
              </w:rPr>
            </w:pPr>
            <w:r w:rsidRPr="00A46D98">
              <w:rPr>
                <w:rFonts w:ascii="Times New Roman" w:eastAsia="Times New Roman" w:hAnsi="Times New Roman" w:cs="Times New Roman"/>
                <w:lang w:eastAsia="ru-RU"/>
              </w:rPr>
              <w:lastRenderedPageBreak/>
              <w:t>§12-14, упр.7</w:t>
            </w:r>
          </w:p>
        </w:tc>
      </w:tr>
      <w:tr w:rsidR="0074626E" w:rsidRPr="00A46D98" w:rsidTr="00AE542F">
        <w:tc>
          <w:tcPr>
            <w:tcW w:w="817" w:type="dxa"/>
          </w:tcPr>
          <w:p w:rsidR="0074626E" w:rsidRPr="00A46D98" w:rsidRDefault="0074626E" w:rsidP="00B21FF2">
            <w:pPr>
              <w:pStyle w:val="ac"/>
              <w:numPr>
                <w:ilvl w:val="0"/>
                <w:numId w:val="31"/>
              </w:numPr>
              <w:contextualSpacing/>
              <w:rPr>
                <w:rFonts w:ascii="Times New Roman" w:hAnsi="Times New Roman" w:cs="Times New Roman"/>
              </w:rPr>
            </w:pPr>
          </w:p>
        </w:tc>
        <w:tc>
          <w:tcPr>
            <w:tcW w:w="851" w:type="dxa"/>
          </w:tcPr>
          <w:p w:rsidR="0074626E" w:rsidRPr="00A46D98" w:rsidRDefault="0001708E" w:rsidP="00B21FF2">
            <w:pPr>
              <w:rPr>
                <w:rFonts w:ascii="Times New Roman" w:hAnsi="Times New Roman" w:cs="Times New Roman"/>
              </w:rPr>
            </w:pPr>
            <w:r>
              <w:rPr>
                <w:rFonts w:ascii="Times New Roman" w:hAnsi="Times New Roman" w:cs="Times New Roman"/>
              </w:rPr>
              <w:t>15</w:t>
            </w:r>
            <w:r w:rsidR="008D71D5">
              <w:rPr>
                <w:rFonts w:ascii="Times New Roman" w:hAnsi="Times New Roman" w:cs="Times New Roman"/>
              </w:rPr>
              <w:t>.10</w:t>
            </w:r>
          </w:p>
        </w:tc>
        <w:tc>
          <w:tcPr>
            <w:tcW w:w="1559" w:type="dxa"/>
          </w:tcPr>
          <w:p w:rsidR="0074626E" w:rsidRPr="00A46D98" w:rsidRDefault="0074626E" w:rsidP="00B21FF2">
            <w:pPr>
              <w:rPr>
                <w:rFonts w:ascii="Times New Roman" w:hAnsi="Times New Roman" w:cs="Times New Roman"/>
              </w:rPr>
            </w:pPr>
            <w:r w:rsidRPr="00A46D98">
              <w:rPr>
                <w:rFonts w:ascii="Times New Roman" w:eastAsia="Times New Roman" w:hAnsi="Times New Roman" w:cs="Times New Roman"/>
                <w:color w:val="000000"/>
                <w:lang w:eastAsia="ru-RU"/>
              </w:rPr>
              <w:t>Удельная теплота плавления.</w:t>
            </w:r>
          </w:p>
        </w:tc>
        <w:tc>
          <w:tcPr>
            <w:tcW w:w="1276"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74626E" w:rsidRPr="00A46D98" w:rsidRDefault="0074626E" w:rsidP="00B21FF2">
            <w:pPr>
              <w:rPr>
                <w:rFonts w:ascii="Times New Roman" w:hAnsi="Times New Roman" w:cs="Times New Roman"/>
              </w:rPr>
            </w:pPr>
            <w:r w:rsidRPr="00A46D98">
              <w:rPr>
                <w:rFonts w:ascii="Times New Roman" w:hAnsi="Times New Roman" w:cs="Times New Roman"/>
              </w:rPr>
              <w:t xml:space="preserve">Удельная теплота плавления, ее физический смысл и единица. Объяснение </w:t>
            </w:r>
            <w:r w:rsidRPr="00A46D98">
              <w:rPr>
                <w:rFonts w:ascii="Times New Roman" w:hAnsi="Times New Roman" w:cs="Times New Roman"/>
              </w:rPr>
              <w:lastRenderedPageBreak/>
              <w:t>процессов плавления и отвердевания на основе знаний о молекулярном строении вещества. Анализ таблицы 4 в учебнике. Формула для расчета кол</w:t>
            </w:r>
            <w:proofErr w:type="gramStart"/>
            <w:r w:rsidRPr="00A46D98">
              <w:rPr>
                <w:rFonts w:ascii="Times New Roman" w:hAnsi="Times New Roman" w:cs="Times New Roman"/>
              </w:rPr>
              <w:t>.</w:t>
            </w:r>
            <w:proofErr w:type="gramEnd"/>
            <w:r w:rsidRPr="00A46D98">
              <w:rPr>
                <w:rFonts w:ascii="Times New Roman" w:hAnsi="Times New Roman" w:cs="Times New Roman"/>
              </w:rPr>
              <w:t xml:space="preserve"> </w:t>
            </w:r>
            <w:proofErr w:type="gramStart"/>
            <w:r w:rsidRPr="00A46D98">
              <w:rPr>
                <w:rFonts w:ascii="Times New Roman" w:hAnsi="Times New Roman" w:cs="Times New Roman"/>
              </w:rPr>
              <w:t>т</w:t>
            </w:r>
            <w:proofErr w:type="gramEnd"/>
            <w:r w:rsidRPr="00A46D98">
              <w:rPr>
                <w:rFonts w:ascii="Times New Roman" w:hAnsi="Times New Roman" w:cs="Times New Roman"/>
              </w:rPr>
              <w:t>еплоты, необходимого для плавления тела или выделяющегося при его кристаллизации</w:t>
            </w:r>
          </w:p>
          <w:p w:rsidR="0074626E" w:rsidRPr="00A46D98" w:rsidRDefault="0074626E" w:rsidP="00B21FF2">
            <w:pPr>
              <w:rPr>
                <w:rFonts w:ascii="Times New Roman" w:hAnsi="Times New Roman" w:cs="Times New Roman"/>
              </w:rPr>
            </w:pPr>
          </w:p>
          <w:p w:rsidR="0074626E" w:rsidRDefault="0074626E" w:rsidP="00B21FF2">
            <w:pPr>
              <w:jc w:val="center"/>
              <w:rPr>
                <w:rFonts w:ascii="Times New Roman" w:hAnsi="Times New Roman" w:cs="Times New Roman"/>
                <w:i/>
              </w:rPr>
            </w:pPr>
            <w:r w:rsidRPr="00A46D98">
              <w:rPr>
                <w:rFonts w:ascii="Times New Roman" w:hAnsi="Times New Roman" w:cs="Times New Roman"/>
                <w:i/>
              </w:rPr>
              <w:t>Фронтальный опрос / карточки</w:t>
            </w:r>
          </w:p>
          <w:p w:rsidR="007F4872" w:rsidRDefault="007F4872" w:rsidP="00B21FF2">
            <w:pPr>
              <w:jc w:val="center"/>
              <w:rPr>
                <w:rFonts w:ascii="Times New Roman" w:hAnsi="Times New Roman" w:cs="Times New Roman"/>
                <w:i/>
              </w:rPr>
            </w:pPr>
          </w:p>
          <w:p w:rsidR="007F4872" w:rsidRPr="00A46D98" w:rsidRDefault="007F4872" w:rsidP="00B21FF2">
            <w:pPr>
              <w:jc w:val="center"/>
              <w:rPr>
                <w:rFonts w:ascii="Times New Roman" w:hAnsi="Times New Roman" w:cs="Times New Roman"/>
                <w:i/>
              </w:rPr>
            </w:pPr>
          </w:p>
        </w:tc>
        <w:tc>
          <w:tcPr>
            <w:tcW w:w="1985" w:type="dxa"/>
            <w:vMerge w:val="restart"/>
          </w:tcPr>
          <w:p w:rsidR="0074626E" w:rsidRPr="00A46D98" w:rsidRDefault="0074626E" w:rsidP="00B21FF2">
            <w:pPr>
              <w:jc w:val="both"/>
              <w:rPr>
                <w:rFonts w:ascii="Times New Roman" w:hAnsi="Times New Roman" w:cs="Times New Roman"/>
                <w:b/>
              </w:rPr>
            </w:pPr>
            <w:r w:rsidRPr="00A46D98">
              <w:rPr>
                <w:rFonts w:ascii="Times New Roman" w:hAnsi="Times New Roman" w:cs="Times New Roman"/>
              </w:rPr>
              <w:lastRenderedPageBreak/>
              <w:t xml:space="preserve">Понятие удельной теплоты плавления, </w:t>
            </w:r>
            <w:proofErr w:type="gramStart"/>
            <w:r w:rsidRPr="00A46D98">
              <w:rPr>
                <w:rFonts w:ascii="Times New Roman" w:hAnsi="Times New Roman" w:cs="Times New Roman"/>
              </w:rPr>
              <w:t>физический</w:t>
            </w:r>
            <w:proofErr w:type="gramEnd"/>
            <w:r w:rsidRPr="00A46D98">
              <w:rPr>
                <w:rFonts w:ascii="Times New Roman" w:hAnsi="Times New Roman" w:cs="Times New Roman"/>
              </w:rPr>
              <w:t xml:space="preserve"> смысли единицы измерения</w:t>
            </w:r>
            <w:r w:rsidRPr="00A46D98">
              <w:rPr>
                <w:rFonts w:ascii="Times New Roman" w:hAnsi="Times New Roman" w:cs="Times New Roman"/>
                <w:b/>
              </w:rPr>
              <w:t xml:space="preserve"> </w:t>
            </w:r>
          </w:p>
          <w:p w:rsidR="0074626E" w:rsidRPr="00A46D98" w:rsidRDefault="0074626E" w:rsidP="00B21FF2">
            <w:pPr>
              <w:jc w:val="both"/>
              <w:rPr>
                <w:rFonts w:ascii="Times New Roman" w:hAnsi="Times New Roman" w:cs="Times New Roman"/>
              </w:rPr>
            </w:pPr>
            <w:r w:rsidRPr="00A46D98">
              <w:rPr>
                <w:rFonts w:ascii="Times New Roman" w:hAnsi="Times New Roman" w:cs="Times New Roman"/>
              </w:rPr>
              <w:lastRenderedPageBreak/>
              <w:t>Анализировать табличные данные температуры плавления, график плавления и отвердевания, рассчитывать количество теплоты, выделяющегося при кристаллизации. Объяснять процессы плавления и отвердевания тела на основе молекулярно-кинетических представлений</w:t>
            </w:r>
          </w:p>
        </w:tc>
        <w:tc>
          <w:tcPr>
            <w:tcW w:w="2977" w:type="dxa"/>
            <w:vMerge w:val="restart"/>
          </w:tcPr>
          <w:p w:rsidR="0074626E" w:rsidRPr="00A46D98" w:rsidRDefault="0074626E"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Выражают структуру задачи разными средствами. Строят логические цепи рассуждений. Выполняют операции со знаками и </w:t>
            </w:r>
            <w:r w:rsidRPr="00A46D98">
              <w:rPr>
                <w:rFonts w:ascii="Times New Roman" w:hAnsi="Times New Roman" w:cs="Times New Roman"/>
              </w:rPr>
              <w:lastRenderedPageBreak/>
              <w:t>символами</w:t>
            </w:r>
          </w:p>
          <w:p w:rsidR="0074626E" w:rsidRPr="00A46D98" w:rsidRDefault="0074626E"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Ставят учебную задачу на основе соотнесения того, что уже известно и усвоено, и того, что еще неизвестно</w:t>
            </w:r>
          </w:p>
          <w:p w:rsidR="0074626E" w:rsidRPr="00A46D98" w:rsidRDefault="0074626E" w:rsidP="00B21FF2">
            <w:pPr>
              <w:jc w:val="both"/>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Адекватно используют речевые средства для дискуссии и аргументации своей позиции</w:t>
            </w:r>
          </w:p>
          <w:p w:rsidR="0074626E" w:rsidRPr="00A46D98" w:rsidRDefault="0074626E" w:rsidP="00B21FF2">
            <w:pPr>
              <w:rPr>
                <w:rFonts w:ascii="Times New Roman" w:hAnsi="Times New Roman" w:cs="Times New Roman"/>
              </w:rPr>
            </w:pPr>
          </w:p>
        </w:tc>
        <w:tc>
          <w:tcPr>
            <w:tcW w:w="2013" w:type="dxa"/>
            <w:vMerge w:val="restart"/>
          </w:tcPr>
          <w:p w:rsidR="0074626E" w:rsidRPr="00A46D98" w:rsidRDefault="0074626E" w:rsidP="00B21FF2">
            <w:pPr>
              <w:rPr>
                <w:rFonts w:ascii="Times New Roman" w:hAnsi="Times New Roman" w:cs="Times New Roman"/>
              </w:rPr>
            </w:pPr>
            <w:r w:rsidRPr="00A46D98">
              <w:rPr>
                <w:rFonts w:ascii="Times New Roman" w:hAnsi="Times New Roman" w:cs="Times New Roman"/>
              </w:rPr>
              <w:lastRenderedPageBreak/>
              <w:t xml:space="preserve">Измеряют удельную теплоту плавления льда. Составляют алгоритм решения задач на </w:t>
            </w:r>
            <w:r w:rsidRPr="00A46D98">
              <w:rPr>
                <w:rFonts w:ascii="Times New Roman" w:hAnsi="Times New Roman" w:cs="Times New Roman"/>
              </w:rPr>
              <w:lastRenderedPageBreak/>
              <w:t>плавление и кристаллизацию тел</w:t>
            </w:r>
          </w:p>
        </w:tc>
        <w:tc>
          <w:tcPr>
            <w:tcW w:w="992" w:type="dxa"/>
          </w:tcPr>
          <w:p w:rsidR="0074626E" w:rsidRPr="00A46D98" w:rsidRDefault="0074626E" w:rsidP="00B21FF2">
            <w:pPr>
              <w:rPr>
                <w:rFonts w:ascii="Times New Roman" w:hAnsi="Times New Roman" w:cs="Times New Roman"/>
              </w:rPr>
            </w:pPr>
            <w:r w:rsidRPr="00A46D98">
              <w:rPr>
                <w:rFonts w:ascii="Times New Roman" w:eastAsia="Times New Roman" w:hAnsi="Times New Roman" w:cs="Times New Roman"/>
                <w:lang w:eastAsia="ru-RU"/>
              </w:rPr>
              <w:lastRenderedPageBreak/>
              <w:t>§15, упр.8(1,4,5)</w:t>
            </w:r>
          </w:p>
        </w:tc>
      </w:tr>
      <w:tr w:rsidR="00AE542F" w:rsidRPr="00A46D98" w:rsidTr="00AE542F">
        <w:tc>
          <w:tcPr>
            <w:tcW w:w="817" w:type="dxa"/>
          </w:tcPr>
          <w:p w:rsidR="00AE542F" w:rsidRPr="00A46D98" w:rsidRDefault="00AE542F" w:rsidP="00B21FF2">
            <w:pPr>
              <w:pStyle w:val="ac"/>
              <w:numPr>
                <w:ilvl w:val="0"/>
                <w:numId w:val="31"/>
              </w:numPr>
              <w:contextualSpacing/>
              <w:rPr>
                <w:rFonts w:ascii="Times New Roman" w:hAnsi="Times New Roman" w:cs="Times New Roman"/>
              </w:rPr>
            </w:pPr>
          </w:p>
        </w:tc>
        <w:tc>
          <w:tcPr>
            <w:tcW w:w="851" w:type="dxa"/>
          </w:tcPr>
          <w:p w:rsidR="00AE542F" w:rsidRPr="00A46D98" w:rsidRDefault="0001708E" w:rsidP="00B21FF2">
            <w:pPr>
              <w:rPr>
                <w:rFonts w:ascii="Times New Roman" w:hAnsi="Times New Roman" w:cs="Times New Roman"/>
              </w:rPr>
            </w:pPr>
            <w:r>
              <w:rPr>
                <w:rFonts w:ascii="Times New Roman" w:hAnsi="Times New Roman" w:cs="Times New Roman"/>
              </w:rPr>
              <w:t>20</w:t>
            </w:r>
            <w:r w:rsidR="008D71D5">
              <w:rPr>
                <w:rFonts w:ascii="Times New Roman" w:hAnsi="Times New Roman" w:cs="Times New Roman"/>
              </w:rPr>
              <w:t>.10</w:t>
            </w:r>
          </w:p>
        </w:tc>
        <w:tc>
          <w:tcPr>
            <w:tcW w:w="1559" w:type="dxa"/>
          </w:tcPr>
          <w:p w:rsidR="00AE542F" w:rsidRPr="00A46D98" w:rsidRDefault="00AE542F" w:rsidP="00B21FF2">
            <w:pPr>
              <w:rPr>
                <w:rFonts w:ascii="Times New Roman" w:hAnsi="Times New Roman" w:cs="Times New Roman"/>
              </w:rPr>
            </w:pPr>
            <w:r w:rsidRPr="00A46D98">
              <w:rPr>
                <w:rFonts w:ascii="Times New Roman" w:eastAsia="Times New Roman" w:hAnsi="Times New Roman" w:cs="Times New Roman"/>
                <w:color w:val="000000"/>
                <w:lang w:eastAsia="ru-RU"/>
              </w:rPr>
              <w:t>Решение задач.</w:t>
            </w:r>
          </w:p>
        </w:tc>
        <w:tc>
          <w:tcPr>
            <w:tcW w:w="1276"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Формирование умений и навыков</w:t>
            </w:r>
          </w:p>
        </w:tc>
        <w:tc>
          <w:tcPr>
            <w:tcW w:w="1842" w:type="dxa"/>
          </w:tcPr>
          <w:p w:rsidR="00AE542F" w:rsidRPr="00A46D98" w:rsidRDefault="00AE542F" w:rsidP="00B21FF2">
            <w:pPr>
              <w:jc w:val="center"/>
              <w:rPr>
                <w:rFonts w:ascii="Times New Roman" w:hAnsi="Times New Roman" w:cs="Times New Roman"/>
              </w:rPr>
            </w:pPr>
            <w:r w:rsidRPr="00A46D98">
              <w:rPr>
                <w:rFonts w:ascii="Times New Roman" w:hAnsi="Times New Roman" w:cs="Times New Roman"/>
              </w:rPr>
              <w:t xml:space="preserve">Решение задач по теме «Нагревание тел. Плавление и кристаллизация», </w:t>
            </w:r>
            <w:r w:rsidRPr="00A46D98">
              <w:rPr>
                <w:rFonts w:ascii="Times New Roman" w:hAnsi="Times New Roman" w:cs="Times New Roman"/>
              </w:rPr>
              <w:lastRenderedPageBreak/>
              <w:t xml:space="preserve">кратковременная </w:t>
            </w:r>
            <w:r w:rsidRPr="00A46D98">
              <w:rPr>
                <w:rFonts w:ascii="Times New Roman" w:hAnsi="Times New Roman" w:cs="Times New Roman"/>
                <w:i/>
              </w:rPr>
              <w:t>самостоятельная работа</w:t>
            </w:r>
          </w:p>
        </w:tc>
        <w:tc>
          <w:tcPr>
            <w:tcW w:w="1985" w:type="dxa"/>
            <w:vMerge/>
          </w:tcPr>
          <w:p w:rsidR="00AE542F" w:rsidRPr="00A46D98" w:rsidRDefault="00AE542F" w:rsidP="00B21FF2">
            <w:pPr>
              <w:rPr>
                <w:rFonts w:ascii="Times New Roman" w:hAnsi="Times New Roman" w:cs="Times New Roman"/>
              </w:rPr>
            </w:pPr>
          </w:p>
        </w:tc>
        <w:tc>
          <w:tcPr>
            <w:tcW w:w="2977" w:type="dxa"/>
            <w:vMerge/>
          </w:tcPr>
          <w:p w:rsidR="00AE542F" w:rsidRPr="00A46D98" w:rsidRDefault="00AE542F" w:rsidP="00B21FF2">
            <w:pPr>
              <w:rPr>
                <w:rFonts w:ascii="Times New Roman" w:hAnsi="Times New Roman" w:cs="Times New Roman"/>
              </w:rPr>
            </w:pPr>
          </w:p>
        </w:tc>
        <w:tc>
          <w:tcPr>
            <w:tcW w:w="2013" w:type="dxa"/>
            <w:vMerge/>
          </w:tcPr>
          <w:p w:rsidR="00AE542F" w:rsidRPr="00A46D98" w:rsidRDefault="00AE542F" w:rsidP="00B21FF2">
            <w:pPr>
              <w:rPr>
                <w:rFonts w:ascii="Times New Roman" w:hAnsi="Times New Roman" w:cs="Times New Roman"/>
              </w:rPr>
            </w:pPr>
          </w:p>
        </w:tc>
        <w:tc>
          <w:tcPr>
            <w:tcW w:w="992" w:type="dxa"/>
          </w:tcPr>
          <w:p w:rsidR="00AE542F" w:rsidRPr="00A46D98" w:rsidRDefault="00AE542F" w:rsidP="00B21FF2">
            <w:pPr>
              <w:rPr>
                <w:rFonts w:ascii="Times New Roman" w:hAnsi="Times New Roman" w:cs="Times New Roman"/>
              </w:rPr>
            </w:pPr>
            <w:r w:rsidRPr="00A46D98">
              <w:rPr>
                <w:rFonts w:ascii="Times New Roman" w:eastAsia="Times New Roman" w:hAnsi="Times New Roman" w:cs="Times New Roman"/>
                <w:lang w:eastAsia="ru-RU"/>
              </w:rPr>
              <w:t xml:space="preserve">§12-15, </w:t>
            </w:r>
            <w:proofErr w:type="spellStart"/>
            <w:r w:rsidRPr="00A46D98">
              <w:rPr>
                <w:rFonts w:ascii="Times New Roman" w:eastAsia="Times New Roman" w:hAnsi="Times New Roman" w:cs="Times New Roman"/>
                <w:lang w:eastAsia="ru-RU"/>
              </w:rPr>
              <w:t>сб</w:t>
            </w:r>
            <w:proofErr w:type="gramStart"/>
            <w:r w:rsidRPr="00A46D98">
              <w:rPr>
                <w:rFonts w:ascii="Times New Roman" w:eastAsia="Times New Roman" w:hAnsi="Times New Roman" w:cs="Times New Roman"/>
                <w:lang w:eastAsia="ru-RU"/>
              </w:rPr>
              <w:t>.з</w:t>
            </w:r>
            <w:proofErr w:type="gramEnd"/>
            <w:r w:rsidRPr="00A46D98">
              <w:rPr>
                <w:rFonts w:ascii="Times New Roman" w:eastAsia="Times New Roman" w:hAnsi="Times New Roman" w:cs="Times New Roman"/>
                <w:lang w:eastAsia="ru-RU"/>
              </w:rPr>
              <w:t>адач</w:t>
            </w:r>
            <w:proofErr w:type="spellEnd"/>
            <w:r w:rsidRPr="00A46D98">
              <w:rPr>
                <w:rFonts w:ascii="Times New Roman" w:eastAsia="Times New Roman" w:hAnsi="Times New Roman" w:cs="Times New Roman"/>
                <w:lang w:eastAsia="ru-RU"/>
              </w:rPr>
              <w:t xml:space="preserve"> №1082,1084,1087</w:t>
            </w:r>
          </w:p>
        </w:tc>
      </w:tr>
      <w:tr w:rsidR="00AE542F" w:rsidRPr="00A46D98" w:rsidTr="00AE542F">
        <w:tc>
          <w:tcPr>
            <w:tcW w:w="817" w:type="dxa"/>
          </w:tcPr>
          <w:p w:rsidR="00AE542F" w:rsidRPr="00A46D98" w:rsidRDefault="00AE542F" w:rsidP="00B21FF2">
            <w:pPr>
              <w:pStyle w:val="ac"/>
              <w:numPr>
                <w:ilvl w:val="0"/>
                <w:numId w:val="31"/>
              </w:numPr>
              <w:contextualSpacing/>
              <w:rPr>
                <w:rFonts w:ascii="Times New Roman" w:hAnsi="Times New Roman" w:cs="Times New Roman"/>
              </w:rPr>
            </w:pPr>
          </w:p>
        </w:tc>
        <w:tc>
          <w:tcPr>
            <w:tcW w:w="851" w:type="dxa"/>
          </w:tcPr>
          <w:p w:rsidR="00AE542F" w:rsidRPr="00A46D98" w:rsidRDefault="0001708E" w:rsidP="00B21FF2">
            <w:pPr>
              <w:rPr>
                <w:rFonts w:ascii="Times New Roman" w:hAnsi="Times New Roman" w:cs="Times New Roman"/>
              </w:rPr>
            </w:pPr>
            <w:r>
              <w:rPr>
                <w:rFonts w:ascii="Times New Roman" w:hAnsi="Times New Roman" w:cs="Times New Roman"/>
              </w:rPr>
              <w:t>22</w:t>
            </w:r>
            <w:r w:rsidR="008D71D5">
              <w:rPr>
                <w:rFonts w:ascii="Times New Roman" w:hAnsi="Times New Roman" w:cs="Times New Roman"/>
              </w:rPr>
              <w:t>.10</w:t>
            </w:r>
          </w:p>
        </w:tc>
        <w:tc>
          <w:tcPr>
            <w:tcW w:w="1559" w:type="dxa"/>
          </w:tcPr>
          <w:p w:rsidR="00AE542F" w:rsidRPr="00A46D98" w:rsidRDefault="00AE542F"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Испарение. </w:t>
            </w:r>
          </w:p>
        </w:tc>
        <w:tc>
          <w:tcPr>
            <w:tcW w:w="1276"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 xml:space="preserve">Парообразование и испарение. Скорость испарения. Насыщенный и ненасыщенный пар. Конденсация пара. </w:t>
            </w:r>
          </w:p>
          <w:p w:rsidR="00AE542F" w:rsidRPr="00A46D98" w:rsidRDefault="00AE542F" w:rsidP="00B21FF2">
            <w:pPr>
              <w:rPr>
                <w:rFonts w:ascii="Times New Roman" w:hAnsi="Times New Roman" w:cs="Times New Roman"/>
              </w:rPr>
            </w:pPr>
          </w:p>
          <w:p w:rsidR="00AE542F" w:rsidRPr="00A46D98" w:rsidRDefault="00AE542F" w:rsidP="00B21FF2">
            <w:pPr>
              <w:jc w:val="center"/>
              <w:rPr>
                <w:rFonts w:ascii="Times New Roman" w:hAnsi="Times New Roman" w:cs="Times New Roman"/>
                <w:i/>
              </w:rPr>
            </w:pPr>
            <w:r w:rsidRPr="00A46D98">
              <w:rPr>
                <w:rFonts w:ascii="Times New Roman" w:hAnsi="Times New Roman" w:cs="Times New Roman"/>
                <w:i/>
              </w:rPr>
              <w:t>Текущий контроль</w:t>
            </w:r>
          </w:p>
          <w:p w:rsidR="00AE542F" w:rsidRPr="00A46D98" w:rsidRDefault="00AE542F" w:rsidP="00B21FF2">
            <w:pPr>
              <w:rPr>
                <w:rFonts w:ascii="Times New Roman" w:hAnsi="Times New Roman" w:cs="Times New Roman"/>
              </w:rPr>
            </w:pPr>
          </w:p>
        </w:tc>
        <w:tc>
          <w:tcPr>
            <w:tcW w:w="1985" w:type="dxa"/>
          </w:tcPr>
          <w:p w:rsidR="00AE542F" w:rsidRPr="00A46D98" w:rsidRDefault="00AE542F" w:rsidP="00B21FF2">
            <w:pPr>
              <w:jc w:val="both"/>
              <w:rPr>
                <w:rFonts w:ascii="Times New Roman" w:hAnsi="Times New Roman" w:cs="Times New Roman"/>
              </w:rPr>
            </w:pPr>
            <w:r w:rsidRPr="00A46D98">
              <w:rPr>
                <w:rFonts w:ascii="Times New Roman" w:hAnsi="Times New Roman" w:cs="Times New Roman"/>
              </w:rPr>
              <w:t>Определения испарения и конденсации</w:t>
            </w:r>
          </w:p>
          <w:p w:rsidR="00AE542F" w:rsidRPr="00A46D98" w:rsidRDefault="00AE542F" w:rsidP="00B21FF2">
            <w:pPr>
              <w:jc w:val="both"/>
              <w:rPr>
                <w:rFonts w:ascii="Times New Roman" w:hAnsi="Times New Roman" w:cs="Times New Roman"/>
              </w:rPr>
            </w:pPr>
            <w:r w:rsidRPr="00A46D98">
              <w:rPr>
                <w:rFonts w:ascii="Times New Roman" w:hAnsi="Times New Roman" w:cs="Times New Roman"/>
              </w:rPr>
              <w:t>Объяснять понижение температуры жидкости при испарении, приводить примеры явлений природы, которые объясняются конденсацией пара, проводить исследовательский эксперимент по изучению испарения и конденсации, анализировать его результаты</w:t>
            </w:r>
            <w:r w:rsidR="007F4872">
              <w:rPr>
                <w:rFonts w:ascii="Times New Roman" w:hAnsi="Times New Roman" w:cs="Times New Roman"/>
              </w:rPr>
              <w:t>.</w:t>
            </w:r>
          </w:p>
        </w:tc>
        <w:tc>
          <w:tcPr>
            <w:tcW w:w="2977" w:type="dxa"/>
            <w:vMerge w:val="restart"/>
          </w:tcPr>
          <w:p w:rsidR="00AE542F" w:rsidRPr="00A46D98" w:rsidRDefault="00AE542F"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Строят логические цепи рассуждений. Устанавливают причинно-следственные связи. Выделяют объекты и процессы с точки зрения целого и частей</w:t>
            </w:r>
          </w:p>
          <w:p w:rsidR="00AE542F" w:rsidRPr="00A46D98" w:rsidRDefault="00AE542F"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Вносят коррективы и дополнения в составленные планы</w:t>
            </w:r>
          </w:p>
          <w:p w:rsidR="00AE542F" w:rsidRPr="00A46D98" w:rsidRDefault="00AE542F"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С достаточной полнотой и точностью выражают свои мысли в соответствии с задачами и условиями коммуникации</w:t>
            </w:r>
          </w:p>
        </w:tc>
        <w:tc>
          <w:tcPr>
            <w:tcW w:w="2013"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 xml:space="preserve">Наблюдают изменения внутренней энергии воды в результате испарения. Объясняют понижение температуры при испарении жидкости. </w:t>
            </w:r>
          </w:p>
        </w:tc>
        <w:tc>
          <w:tcPr>
            <w:tcW w:w="992" w:type="dxa"/>
          </w:tcPr>
          <w:p w:rsidR="00AE542F" w:rsidRPr="00A46D98" w:rsidRDefault="00AE542F" w:rsidP="00B21FF2">
            <w:pPr>
              <w:rPr>
                <w:rFonts w:ascii="Times New Roman" w:hAnsi="Times New Roman" w:cs="Times New Roman"/>
              </w:rPr>
            </w:pPr>
            <w:r w:rsidRPr="00A46D98">
              <w:rPr>
                <w:rFonts w:ascii="Times New Roman" w:eastAsia="Times New Roman" w:hAnsi="Times New Roman" w:cs="Times New Roman"/>
                <w:lang w:eastAsia="ru-RU"/>
              </w:rPr>
              <w:t>§16,17, упр.9(1-3,6)</w:t>
            </w:r>
          </w:p>
        </w:tc>
      </w:tr>
      <w:tr w:rsidR="00AE542F" w:rsidRPr="00A46D98" w:rsidTr="00AE542F">
        <w:tc>
          <w:tcPr>
            <w:tcW w:w="817" w:type="dxa"/>
          </w:tcPr>
          <w:p w:rsidR="00AE542F" w:rsidRPr="00A46D98" w:rsidRDefault="00AE542F" w:rsidP="00B21FF2">
            <w:pPr>
              <w:pStyle w:val="ac"/>
              <w:numPr>
                <w:ilvl w:val="0"/>
                <w:numId w:val="31"/>
              </w:numPr>
              <w:contextualSpacing/>
              <w:rPr>
                <w:rFonts w:ascii="Times New Roman" w:hAnsi="Times New Roman" w:cs="Times New Roman"/>
              </w:rPr>
            </w:pPr>
          </w:p>
        </w:tc>
        <w:tc>
          <w:tcPr>
            <w:tcW w:w="851" w:type="dxa"/>
          </w:tcPr>
          <w:p w:rsidR="00AE542F" w:rsidRPr="00A46D98" w:rsidRDefault="0001708E" w:rsidP="00B21FF2">
            <w:pPr>
              <w:rPr>
                <w:rFonts w:ascii="Times New Roman" w:hAnsi="Times New Roman" w:cs="Times New Roman"/>
              </w:rPr>
            </w:pPr>
            <w:r>
              <w:rPr>
                <w:rFonts w:ascii="Times New Roman" w:hAnsi="Times New Roman" w:cs="Times New Roman"/>
              </w:rPr>
              <w:t>27.10</w:t>
            </w:r>
          </w:p>
        </w:tc>
        <w:tc>
          <w:tcPr>
            <w:tcW w:w="1559" w:type="dxa"/>
          </w:tcPr>
          <w:p w:rsidR="00AE542F" w:rsidRPr="00A46D98" w:rsidRDefault="00AE542F"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color w:val="000000"/>
                <w:lang w:eastAsia="ru-RU"/>
              </w:rPr>
              <w:t xml:space="preserve">Кипение. </w:t>
            </w:r>
          </w:p>
        </w:tc>
        <w:tc>
          <w:tcPr>
            <w:tcW w:w="1276"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 xml:space="preserve">Комбинированный </w:t>
            </w:r>
          </w:p>
        </w:tc>
        <w:tc>
          <w:tcPr>
            <w:tcW w:w="1842"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 xml:space="preserve">Процесс кипения. Постоянство температуры при кипении в открытом сосуде. </w:t>
            </w:r>
            <w:r w:rsidRPr="00A46D98">
              <w:rPr>
                <w:rFonts w:ascii="Times New Roman" w:hAnsi="Times New Roman" w:cs="Times New Roman"/>
              </w:rPr>
              <w:lastRenderedPageBreak/>
              <w:t>Физический смысл удельной теплоты парообразования и конденсации. Анализ таблицы 6 учебника. Решение задач</w:t>
            </w:r>
          </w:p>
          <w:p w:rsidR="00AE542F" w:rsidRPr="00A46D98" w:rsidRDefault="00AE542F" w:rsidP="00B21FF2">
            <w:pPr>
              <w:rPr>
                <w:rFonts w:ascii="Times New Roman" w:hAnsi="Times New Roman" w:cs="Times New Roman"/>
              </w:rPr>
            </w:pPr>
          </w:p>
          <w:p w:rsidR="00AE542F" w:rsidRPr="00A46D98" w:rsidRDefault="00AE542F" w:rsidP="00B21FF2">
            <w:pPr>
              <w:jc w:val="center"/>
              <w:rPr>
                <w:rFonts w:ascii="Times New Roman" w:hAnsi="Times New Roman" w:cs="Times New Roman"/>
                <w:i/>
              </w:rPr>
            </w:pPr>
            <w:r w:rsidRPr="00A46D98">
              <w:rPr>
                <w:rFonts w:ascii="Times New Roman" w:hAnsi="Times New Roman" w:cs="Times New Roman"/>
                <w:i/>
              </w:rPr>
              <w:t>Фронтальный опрос / карточки</w:t>
            </w:r>
          </w:p>
          <w:p w:rsidR="00AE542F" w:rsidRPr="00A46D98" w:rsidRDefault="00AE542F" w:rsidP="00B21FF2">
            <w:pPr>
              <w:rPr>
                <w:rFonts w:ascii="Times New Roman" w:hAnsi="Times New Roman" w:cs="Times New Roman"/>
              </w:rPr>
            </w:pPr>
          </w:p>
        </w:tc>
        <w:tc>
          <w:tcPr>
            <w:tcW w:w="1985" w:type="dxa"/>
          </w:tcPr>
          <w:p w:rsidR="00AE542F" w:rsidRPr="00A46D98" w:rsidRDefault="00AE542F" w:rsidP="00B21FF2">
            <w:pPr>
              <w:jc w:val="both"/>
              <w:rPr>
                <w:rFonts w:ascii="Times New Roman" w:hAnsi="Times New Roman" w:cs="Times New Roman"/>
              </w:rPr>
            </w:pPr>
            <w:r w:rsidRPr="00A46D98">
              <w:rPr>
                <w:rFonts w:ascii="Times New Roman" w:hAnsi="Times New Roman" w:cs="Times New Roman"/>
              </w:rPr>
              <w:lastRenderedPageBreak/>
              <w:t>Определения кипения, удельной теплоты парообразования</w:t>
            </w:r>
          </w:p>
          <w:p w:rsidR="00AE542F" w:rsidRPr="00A46D98" w:rsidRDefault="00AE542F" w:rsidP="00B21FF2">
            <w:pPr>
              <w:jc w:val="both"/>
              <w:rPr>
                <w:rFonts w:ascii="Times New Roman" w:hAnsi="Times New Roman" w:cs="Times New Roman"/>
              </w:rPr>
            </w:pPr>
            <w:r w:rsidRPr="00A46D98">
              <w:rPr>
                <w:rFonts w:ascii="Times New Roman" w:hAnsi="Times New Roman" w:cs="Times New Roman"/>
              </w:rPr>
              <w:t xml:space="preserve">Исследовательский эксперимент </w:t>
            </w:r>
            <w:r w:rsidRPr="00A46D98">
              <w:rPr>
                <w:rFonts w:ascii="Times New Roman" w:hAnsi="Times New Roman" w:cs="Times New Roman"/>
              </w:rPr>
              <w:lastRenderedPageBreak/>
              <w:t>по изучению испарения и конденсации, анализировать его результаты и делать выводы, работать с таблицей 6 учебника, приводить примеры, использования энергии, выделяемой при конденсации водяного пара</w:t>
            </w:r>
          </w:p>
        </w:tc>
        <w:tc>
          <w:tcPr>
            <w:tcW w:w="2977" w:type="dxa"/>
            <w:vMerge/>
          </w:tcPr>
          <w:p w:rsidR="00AE542F" w:rsidRPr="00A46D98" w:rsidRDefault="00AE542F" w:rsidP="00B21FF2">
            <w:pPr>
              <w:rPr>
                <w:rFonts w:ascii="Times New Roman" w:hAnsi="Times New Roman" w:cs="Times New Roman"/>
              </w:rPr>
            </w:pPr>
          </w:p>
        </w:tc>
        <w:tc>
          <w:tcPr>
            <w:tcW w:w="2013"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 xml:space="preserve">Наблюдают процесс кипения, зависимость температуры кипения от атмосферного давления. Строят </w:t>
            </w:r>
            <w:r w:rsidRPr="00A46D98">
              <w:rPr>
                <w:rFonts w:ascii="Times New Roman" w:hAnsi="Times New Roman" w:cs="Times New Roman"/>
              </w:rPr>
              <w:lastRenderedPageBreak/>
              <w:t>и объясняют график изменения температуры жидкости при нагревании и кипении</w:t>
            </w:r>
          </w:p>
        </w:tc>
        <w:tc>
          <w:tcPr>
            <w:tcW w:w="992" w:type="dxa"/>
          </w:tcPr>
          <w:p w:rsidR="00AE542F" w:rsidRPr="00A46D98" w:rsidRDefault="00AE542F" w:rsidP="00B21FF2">
            <w:pPr>
              <w:rPr>
                <w:rFonts w:ascii="Times New Roman" w:eastAsia="Times New Roman" w:hAnsi="Times New Roman" w:cs="Times New Roman"/>
                <w:lang w:eastAsia="ru-RU"/>
              </w:rPr>
            </w:pPr>
            <w:r w:rsidRPr="00A46D98">
              <w:rPr>
                <w:rFonts w:ascii="Times New Roman" w:eastAsia="Times New Roman" w:hAnsi="Times New Roman" w:cs="Times New Roman"/>
                <w:lang w:eastAsia="ru-RU"/>
              </w:rPr>
              <w:lastRenderedPageBreak/>
              <w:t>§18,20, упр.10(1-3)</w:t>
            </w:r>
          </w:p>
        </w:tc>
      </w:tr>
      <w:tr w:rsidR="00AE542F" w:rsidRPr="00A46D98" w:rsidTr="00AE542F">
        <w:tc>
          <w:tcPr>
            <w:tcW w:w="817" w:type="dxa"/>
          </w:tcPr>
          <w:p w:rsidR="00AE542F" w:rsidRPr="00A46D98" w:rsidRDefault="00AE542F" w:rsidP="00B21FF2">
            <w:pPr>
              <w:pStyle w:val="ac"/>
              <w:numPr>
                <w:ilvl w:val="0"/>
                <w:numId w:val="31"/>
              </w:numPr>
              <w:contextualSpacing/>
              <w:rPr>
                <w:rFonts w:ascii="Times New Roman" w:hAnsi="Times New Roman" w:cs="Times New Roman"/>
              </w:rPr>
            </w:pPr>
          </w:p>
        </w:tc>
        <w:tc>
          <w:tcPr>
            <w:tcW w:w="851" w:type="dxa"/>
          </w:tcPr>
          <w:p w:rsidR="00AE542F" w:rsidRPr="00A46D98" w:rsidRDefault="0001708E" w:rsidP="00B21FF2">
            <w:pPr>
              <w:rPr>
                <w:rFonts w:ascii="Times New Roman" w:hAnsi="Times New Roman" w:cs="Times New Roman"/>
              </w:rPr>
            </w:pPr>
            <w:r>
              <w:rPr>
                <w:rFonts w:ascii="Times New Roman" w:hAnsi="Times New Roman" w:cs="Times New Roman"/>
              </w:rPr>
              <w:t>29.10</w:t>
            </w:r>
          </w:p>
        </w:tc>
        <w:tc>
          <w:tcPr>
            <w:tcW w:w="1559" w:type="dxa"/>
          </w:tcPr>
          <w:p w:rsidR="00AE542F" w:rsidRPr="00A46D98" w:rsidRDefault="00AE542F" w:rsidP="00B21FF2">
            <w:pPr>
              <w:rPr>
                <w:rFonts w:ascii="Times New Roman" w:hAnsi="Times New Roman" w:cs="Times New Roman"/>
              </w:rPr>
            </w:pPr>
            <w:r w:rsidRPr="00A46D98">
              <w:rPr>
                <w:rFonts w:ascii="Times New Roman" w:eastAsia="Times New Roman" w:hAnsi="Times New Roman" w:cs="Times New Roman"/>
                <w:color w:val="000000"/>
                <w:lang w:eastAsia="ru-RU"/>
              </w:rPr>
              <w:t>Решение задач.</w:t>
            </w:r>
          </w:p>
        </w:tc>
        <w:tc>
          <w:tcPr>
            <w:tcW w:w="1276"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Формирование умений и навыков</w:t>
            </w:r>
          </w:p>
        </w:tc>
        <w:tc>
          <w:tcPr>
            <w:tcW w:w="1842" w:type="dxa"/>
          </w:tcPr>
          <w:p w:rsidR="00AE542F" w:rsidRPr="007F4872" w:rsidRDefault="00AE542F" w:rsidP="007F4872">
            <w:pPr>
              <w:rPr>
                <w:rFonts w:ascii="Times New Roman" w:hAnsi="Times New Roman" w:cs="Times New Roman"/>
              </w:rPr>
            </w:pPr>
            <w:r w:rsidRPr="00A46D98">
              <w:rPr>
                <w:rFonts w:ascii="Times New Roman" w:hAnsi="Times New Roman" w:cs="Times New Roman"/>
              </w:rPr>
              <w:t>Решение задач на расчет удельной теплоты парообразования, коли</w:t>
            </w:r>
            <w:r w:rsidR="007F4872">
              <w:rPr>
                <w:rFonts w:ascii="Times New Roman" w:hAnsi="Times New Roman" w:cs="Times New Roman"/>
              </w:rPr>
              <w:t>чества теплоты отданного телом.</w:t>
            </w:r>
          </w:p>
          <w:p w:rsidR="00AE542F" w:rsidRPr="00A46D98" w:rsidRDefault="00AE542F" w:rsidP="00B21FF2">
            <w:pPr>
              <w:rPr>
                <w:rFonts w:ascii="Times New Roman" w:hAnsi="Times New Roman" w:cs="Times New Roman"/>
              </w:rPr>
            </w:pPr>
          </w:p>
        </w:tc>
        <w:tc>
          <w:tcPr>
            <w:tcW w:w="1985" w:type="dxa"/>
          </w:tcPr>
          <w:p w:rsidR="00AE542F" w:rsidRPr="00A46D98" w:rsidRDefault="00AE542F" w:rsidP="00B21FF2">
            <w:pPr>
              <w:jc w:val="both"/>
              <w:rPr>
                <w:rFonts w:ascii="Times New Roman" w:hAnsi="Times New Roman" w:cs="Times New Roman"/>
                <w:b/>
              </w:rPr>
            </w:pPr>
            <w:r w:rsidRPr="00A46D98">
              <w:rPr>
                <w:rFonts w:ascii="Times New Roman" w:hAnsi="Times New Roman" w:cs="Times New Roman"/>
              </w:rPr>
              <w:t>Основные понятия по изученной теме</w:t>
            </w:r>
          </w:p>
          <w:p w:rsidR="00AE542F" w:rsidRPr="00A46D98" w:rsidRDefault="00AE542F" w:rsidP="00B21FF2">
            <w:pPr>
              <w:rPr>
                <w:rFonts w:ascii="Times New Roman" w:hAnsi="Times New Roman" w:cs="Times New Roman"/>
              </w:rPr>
            </w:pPr>
            <w:r w:rsidRPr="00A46D98">
              <w:rPr>
                <w:rFonts w:ascii="Times New Roman" w:hAnsi="Times New Roman" w:cs="Times New Roman"/>
              </w:rPr>
              <w:t>Находить в таблице необходимые данные, рассчитывать количество теплоты</w:t>
            </w:r>
            <w:r w:rsidR="007F4872">
              <w:rPr>
                <w:rFonts w:ascii="Times New Roman" w:hAnsi="Times New Roman" w:cs="Times New Roman"/>
              </w:rPr>
              <w:t>.</w:t>
            </w:r>
          </w:p>
        </w:tc>
        <w:tc>
          <w:tcPr>
            <w:tcW w:w="2977" w:type="dxa"/>
          </w:tcPr>
          <w:p w:rsidR="00AE542F" w:rsidRPr="00A46D98" w:rsidRDefault="00AE542F"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Выделяют обобщенный смысл и формальную структуру задачи. </w:t>
            </w:r>
          </w:p>
          <w:p w:rsidR="00AE542F" w:rsidRPr="00A46D98" w:rsidRDefault="00AE542F"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Развивают умение интегрироваться в группу сверстников и строить продуктивное взаимодействие со сверстниками и учителем</w:t>
            </w:r>
          </w:p>
        </w:tc>
        <w:tc>
          <w:tcPr>
            <w:tcW w:w="2013"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Вычисляют удельную теплоту плавления и парообразования вещества. Составляют уравнения теплового баланса</w:t>
            </w:r>
            <w:r w:rsidR="007F4872">
              <w:rPr>
                <w:rFonts w:ascii="Times New Roman" w:hAnsi="Times New Roman" w:cs="Times New Roman"/>
              </w:rPr>
              <w:t>.</w:t>
            </w:r>
          </w:p>
        </w:tc>
        <w:tc>
          <w:tcPr>
            <w:tcW w:w="992" w:type="dxa"/>
          </w:tcPr>
          <w:p w:rsidR="00AE542F" w:rsidRPr="00A46D98" w:rsidRDefault="00AE542F" w:rsidP="00B21FF2">
            <w:pPr>
              <w:rPr>
                <w:rFonts w:ascii="Times New Roman" w:hAnsi="Times New Roman" w:cs="Times New Roman"/>
              </w:rPr>
            </w:pPr>
            <w:r w:rsidRPr="00A46D98">
              <w:rPr>
                <w:rFonts w:ascii="Times New Roman" w:eastAsia="Times New Roman" w:hAnsi="Times New Roman" w:cs="Times New Roman"/>
                <w:lang w:eastAsia="ru-RU"/>
              </w:rPr>
              <w:t>§18,20, упр.10(4-6)</w:t>
            </w:r>
          </w:p>
        </w:tc>
      </w:tr>
      <w:tr w:rsidR="00AE542F" w:rsidRPr="00A46D98" w:rsidTr="00AE542F">
        <w:tc>
          <w:tcPr>
            <w:tcW w:w="817" w:type="dxa"/>
          </w:tcPr>
          <w:p w:rsidR="00AE542F" w:rsidRPr="00A46D98" w:rsidRDefault="00AE542F" w:rsidP="00B21FF2">
            <w:pPr>
              <w:pStyle w:val="ac"/>
              <w:numPr>
                <w:ilvl w:val="0"/>
                <w:numId w:val="31"/>
              </w:numPr>
              <w:contextualSpacing/>
              <w:rPr>
                <w:rFonts w:ascii="Times New Roman" w:hAnsi="Times New Roman" w:cs="Times New Roman"/>
              </w:rPr>
            </w:pPr>
          </w:p>
        </w:tc>
        <w:tc>
          <w:tcPr>
            <w:tcW w:w="851" w:type="dxa"/>
          </w:tcPr>
          <w:p w:rsidR="00AE542F" w:rsidRPr="00A46D98" w:rsidRDefault="0001708E" w:rsidP="00B21FF2">
            <w:pPr>
              <w:rPr>
                <w:rFonts w:ascii="Times New Roman" w:hAnsi="Times New Roman" w:cs="Times New Roman"/>
              </w:rPr>
            </w:pPr>
            <w:r>
              <w:rPr>
                <w:rFonts w:ascii="Times New Roman" w:hAnsi="Times New Roman" w:cs="Times New Roman"/>
              </w:rPr>
              <w:t>10</w:t>
            </w:r>
            <w:r w:rsidR="008D71D5">
              <w:rPr>
                <w:rFonts w:ascii="Times New Roman" w:hAnsi="Times New Roman" w:cs="Times New Roman"/>
              </w:rPr>
              <w:t>.11</w:t>
            </w:r>
          </w:p>
        </w:tc>
        <w:tc>
          <w:tcPr>
            <w:tcW w:w="1559" w:type="dxa"/>
          </w:tcPr>
          <w:p w:rsidR="00617466" w:rsidRDefault="00AE542F"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color w:val="000000"/>
                <w:lang w:eastAsia="ru-RU"/>
              </w:rPr>
              <w:t>Влажность воздуха.</w:t>
            </w:r>
            <w:r w:rsidR="00617466">
              <w:rPr>
                <w:rFonts w:ascii="Times New Roman" w:eastAsia="Times New Roman" w:hAnsi="Times New Roman" w:cs="Times New Roman"/>
                <w:color w:val="000000"/>
                <w:lang w:eastAsia="ru-RU"/>
              </w:rPr>
              <w:t xml:space="preserve"> </w:t>
            </w:r>
          </w:p>
          <w:p w:rsidR="00AE542F" w:rsidRPr="00A46D98" w:rsidRDefault="00617466" w:rsidP="00B21FF2">
            <w:pPr>
              <w:rPr>
                <w:rFonts w:ascii="Times New Roman" w:hAnsi="Times New Roman" w:cs="Times New Roman"/>
              </w:rPr>
            </w:pPr>
            <w:r>
              <w:rPr>
                <w:rFonts w:ascii="Times New Roman" w:eastAsia="Times New Roman" w:hAnsi="Times New Roman" w:cs="Times New Roman"/>
                <w:color w:val="000000"/>
                <w:lang w:eastAsia="ru-RU"/>
              </w:rPr>
              <w:t>Л. р. «Измерение влажности воздуха»</w:t>
            </w:r>
          </w:p>
        </w:tc>
        <w:tc>
          <w:tcPr>
            <w:tcW w:w="1276"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 xml:space="preserve">Влажность воздуха. Точка росы. Способы определения влажности воздуха. Гигрометры: </w:t>
            </w:r>
            <w:r w:rsidRPr="00A46D98">
              <w:rPr>
                <w:rFonts w:ascii="Times New Roman" w:hAnsi="Times New Roman" w:cs="Times New Roman"/>
              </w:rPr>
              <w:lastRenderedPageBreak/>
              <w:t xml:space="preserve">конденсационный и волосяной. Психрометр. Измерение влажности воздуха </w:t>
            </w:r>
          </w:p>
          <w:p w:rsidR="00AE542F" w:rsidRPr="00A46D98" w:rsidRDefault="00AE542F" w:rsidP="00B21FF2">
            <w:pPr>
              <w:jc w:val="center"/>
              <w:rPr>
                <w:rFonts w:ascii="Times New Roman" w:hAnsi="Times New Roman" w:cs="Times New Roman"/>
              </w:rPr>
            </w:pPr>
          </w:p>
          <w:p w:rsidR="00AE542F" w:rsidRPr="00A46D98" w:rsidRDefault="00AE542F" w:rsidP="00B21FF2">
            <w:pPr>
              <w:jc w:val="center"/>
              <w:rPr>
                <w:rFonts w:ascii="Times New Roman" w:hAnsi="Times New Roman" w:cs="Times New Roman"/>
              </w:rPr>
            </w:pPr>
            <w:r w:rsidRPr="00A46D98">
              <w:rPr>
                <w:rFonts w:ascii="Times New Roman" w:hAnsi="Times New Roman" w:cs="Times New Roman"/>
                <w:i/>
              </w:rPr>
              <w:t>(Практическая работа)</w:t>
            </w:r>
          </w:p>
          <w:p w:rsidR="00AE542F" w:rsidRPr="00A46D98" w:rsidRDefault="00AE542F" w:rsidP="00B21FF2">
            <w:pPr>
              <w:rPr>
                <w:rFonts w:ascii="Times New Roman" w:hAnsi="Times New Roman" w:cs="Times New Roman"/>
              </w:rPr>
            </w:pPr>
          </w:p>
        </w:tc>
        <w:tc>
          <w:tcPr>
            <w:tcW w:w="1985" w:type="dxa"/>
          </w:tcPr>
          <w:p w:rsidR="00AE542F" w:rsidRPr="00A46D98" w:rsidRDefault="00AE542F" w:rsidP="00B21FF2">
            <w:pPr>
              <w:jc w:val="both"/>
              <w:rPr>
                <w:rFonts w:ascii="Times New Roman" w:hAnsi="Times New Roman" w:cs="Times New Roman"/>
                <w:b/>
              </w:rPr>
            </w:pPr>
            <w:r w:rsidRPr="00A46D98">
              <w:rPr>
                <w:rFonts w:ascii="Times New Roman" w:hAnsi="Times New Roman" w:cs="Times New Roman"/>
              </w:rPr>
              <w:lastRenderedPageBreak/>
              <w:t>Понятие влажности воздуха и способы определения влажности воздуха</w:t>
            </w:r>
          </w:p>
          <w:p w:rsidR="00AE542F" w:rsidRPr="00A46D98" w:rsidRDefault="00AE542F" w:rsidP="00B21FF2">
            <w:pPr>
              <w:jc w:val="both"/>
              <w:rPr>
                <w:rFonts w:ascii="Times New Roman" w:hAnsi="Times New Roman" w:cs="Times New Roman"/>
              </w:rPr>
            </w:pPr>
            <w:r w:rsidRPr="00A46D98">
              <w:rPr>
                <w:rFonts w:ascii="Times New Roman" w:hAnsi="Times New Roman" w:cs="Times New Roman"/>
              </w:rPr>
              <w:lastRenderedPageBreak/>
              <w:t>Приводить примеры влияния влажности воздуха в быту и деятельности человека, измерять влажность воздуха, работать в группе</w:t>
            </w:r>
          </w:p>
        </w:tc>
        <w:tc>
          <w:tcPr>
            <w:tcW w:w="2977" w:type="dxa"/>
          </w:tcPr>
          <w:p w:rsidR="00AE542F" w:rsidRPr="00A46D98" w:rsidRDefault="00AE542F"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Применяют методы информационного поиска, в том числе с помощью компьютерных средств. Умеют выбирать смысловые единицы </w:t>
            </w:r>
            <w:r w:rsidRPr="00A46D98">
              <w:rPr>
                <w:rFonts w:ascii="Times New Roman" w:hAnsi="Times New Roman" w:cs="Times New Roman"/>
              </w:rPr>
              <w:lastRenderedPageBreak/>
              <w:t>текста и устанавливать отношения между ним</w:t>
            </w:r>
          </w:p>
          <w:p w:rsidR="00AE542F" w:rsidRPr="00A46D98" w:rsidRDefault="00AE542F"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Самостоятельно формулируют познавательную цель и строят действия в соответствии с ней</w:t>
            </w:r>
          </w:p>
          <w:p w:rsidR="00AE542F" w:rsidRPr="00A46D98" w:rsidRDefault="00AE542F"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Устанавливают рабочие отношения, учатся эффективно сотрудничать и способствовать продуктивной кооперации</w:t>
            </w:r>
          </w:p>
        </w:tc>
        <w:tc>
          <w:tcPr>
            <w:tcW w:w="2013"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lastRenderedPageBreak/>
              <w:t xml:space="preserve">Измеряют влажность воздуха по точке росы. Объясняют устройство и принцип действия </w:t>
            </w:r>
            <w:r w:rsidRPr="00A46D98">
              <w:rPr>
                <w:rFonts w:ascii="Times New Roman" w:hAnsi="Times New Roman" w:cs="Times New Roman"/>
              </w:rPr>
              <w:lastRenderedPageBreak/>
              <w:t>психрометра и гигрометра</w:t>
            </w:r>
          </w:p>
        </w:tc>
        <w:tc>
          <w:tcPr>
            <w:tcW w:w="992" w:type="dxa"/>
          </w:tcPr>
          <w:p w:rsidR="00AE542F" w:rsidRPr="00A46D98" w:rsidRDefault="00AE542F" w:rsidP="00B21FF2">
            <w:pPr>
              <w:rPr>
                <w:rFonts w:ascii="Times New Roman" w:hAnsi="Times New Roman" w:cs="Times New Roman"/>
              </w:rPr>
            </w:pPr>
            <w:r w:rsidRPr="00A46D98">
              <w:rPr>
                <w:rFonts w:ascii="Times New Roman" w:eastAsia="Times New Roman" w:hAnsi="Times New Roman" w:cs="Times New Roman"/>
                <w:lang w:eastAsia="ru-RU"/>
              </w:rPr>
              <w:lastRenderedPageBreak/>
              <w:t xml:space="preserve">§19, </w:t>
            </w:r>
            <w:proofErr w:type="spellStart"/>
            <w:r w:rsidRPr="00A46D98">
              <w:rPr>
                <w:rFonts w:ascii="Times New Roman" w:eastAsia="Times New Roman" w:hAnsi="Times New Roman" w:cs="Times New Roman"/>
                <w:lang w:eastAsia="ru-RU"/>
              </w:rPr>
              <w:t>сб</w:t>
            </w:r>
            <w:proofErr w:type="gramStart"/>
            <w:r w:rsidRPr="00A46D98">
              <w:rPr>
                <w:rFonts w:ascii="Times New Roman" w:eastAsia="Times New Roman" w:hAnsi="Times New Roman" w:cs="Times New Roman"/>
                <w:lang w:eastAsia="ru-RU"/>
              </w:rPr>
              <w:t>.з</w:t>
            </w:r>
            <w:proofErr w:type="gramEnd"/>
            <w:r w:rsidRPr="00A46D98">
              <w:rPr>
                <w:rFonts w:ascii="Times New Roman" w:eastAsia="Times New Roman" w:hAnsi="Times New Roman" w:cs="Times New Roman"/>
                <w:lang w:eastAsia="ru-RU"/>
              </w:rPr>
              <w:t>адач</w:t>
            </w:r>
            <w:proofErr w:type="spellEnd"/>
            <w:r w:rsidRPr="00A46D98">
              <w:rPr>
                <w:rFonts w:ascii="Times New Roman" w:eastAsia="Times New Roman" w:hAnsi="Times New Roman" w:cs="Times New Roman"/>
                <w:lang w:eastAsia="ru-RU"/>
              </w:rPr>
              <w:t xml:space="preserve"> №1115,1116,1121</w:t>
            </w:r>
          </w:p>
        </w:tc>
      </w:tr>
      <w:tr w:rsidR="00AE542F" w:rsidRPr="00A46D98" w:rsidTr="00AE542F">
        <w:tc>
          <w:tcPr>
            <w:tcW w:w="817" w:type="dxa"/>
          </w:tcPr>
          <w:p w:rsidR="00AE542F" w:rsidRPr="00A46D98" w:rsidRDefault="00AE542F" w:rsidP="00B21FF2">
            <w:pPr>
              <w:pStyle w:val="ac"/>
              <w:numPr>
                <w:ilvl w:val="0"/>
                <w:numId w:val="31"/>
              </w:numPr>
              <w:contextualSpacing/>
              <w:rPr>
                <w:rFonts w:ascii="Times New Roman" w:hAnsi="Times New Roman" w:cs="Times New Roman"/>
              </w:rPr>
            </w:pPr>
          </w:p>
        </w:tc>
        <w:tc>
          <w:tcPr>
            <w:tcW w:w="851" w:type="dxa"/>
          </w:tcPr>
          <w:p w:rsidR="00AE542F" w:rsidRPr="00A46D98" w:rsidRDefault="0001708E" w:rsidP="00B21FF2">
            <w:pPr>
              <w:rPr>
                <w:rFonts w:ascii="Times New Roman" w:hAnsi="Times New Roman" w:cs="Times New Roman"/>
              </w:rPr>
            </w:pPr>
            <w:r>
              <w:rPr>
                <w:rFonts w:ascii="Times New Roman" w:hAnsi="Times New Roman" w:cs="Times New Roman"/>
              </w:rPr>
              <w:t>12</w:t>
            </w:r>
            <w:r w:rsidR="008D71D5">
              <w:rPr>
                <w:rFonts w:ascii="Times New Roman" w:hAnsi="Times New Roman" w:cs="Times New Roman"/>
              </w:rPr>
              <w:t>.11</w:t>
            </w:r>
          </w:p>
        </w:tc>
        <w:tc>
          <w:tcPr>
            <w:tcW w:w="1559" w:type="dxa"/>
          </w:tcPr>
          <w:p w:rsidR="00AE542F" w:rsidRPr="00A46D98" w:rsidRDefault="00AE542F"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color w:val="000000"/>
                <w:lang w:eastAsia="ru-RU"/>
              </w:rPr>
              <w:t>ДВС.</w:t>
            </w:r>
          </w:p>
        </w:tc>
        <w:tc>
          <w:tcPr>
            <w:tcW w:w="1276"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Работа газа и пара при расширении.</w:t>
            </w:r>
            <w:r w:rsidRPr="00A46D98">
              <w:rPr>
                <w:rFonts w:ascii="Times New Roman" w:hAnsi="Times New Roman" w:cs="Times New Roman"/>
                <w:b/>
              </w:rPr>
              <w:t xml:space="preserve"> </w:t>
            </w:r>
            <w:r w:rsidRPr="00A46D98">
              <w:rPr>
                <w:rFonts w:ascii="Times New Roman" w:hAnsi="Times New Roman" w:cs="Times New Roman"/>
              </w:rPr>
              <w:t>Устройство и принцип действия ДВС. Экологические проблемы при использовании ДВС.</w:t>
            </w:r>
          </w:p>
          <w:p w:rsidR="00AE542F" w:rsidRPr="00A46D98" w:rsidRDefault="00AE542F" w:rsidP="00B21FF2">
            <w:pPr>
              <w:rPr>
                <w:rFonts w:ascii="Times New Roman" w:hAnsi="Times New Roman" w:cs="Times New Roman"/>
              </w:rPr>
            </w:pPr>
          </w:p>
          <w:p w:rsidR="00AE542F" w:rsidRPr="00A46D98" w:rsidRDefault="00AE542F" w:rsidP="00B21FF2">
            <w:pPr>
              <w:jc w:val="center"/>
              <w:rPr>
                <w:rFonts w:ascii="Times New Roman" w:hAnsi="Times New Roman" w:cs="Times New Roman"/>
                <w:i/>
              </w:rPr>
            </w:pPr>
            <w:r w:rsidRPr="00A46D98">
              <w:rPr>
                <w:rFonts w:ascii="Times New Roman" w:hAnsi="Times New Roman" w:cs="Times New Roman"/>
                <w:i/>
              </w:rPr>
              <w:t>Фронтальный опрос</w:t>
            </w:r>
          </w:p>
        </w:tc>
        <w:tc>
          <w:tcPr>
            <w:tcW w:w="1985"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Различные виды тепловых машин</w:t>
            </w:r>
          </w:p>
          <w:p w:rsidR="00AE542F" w:rsidRPr="00A46D98" w:rsidRDefault="00AE542F" w:rsidP="00B21FF2">
            <w:pPr>
              <w:rPr>
                <w:rFonts w:ascii="Times New Roman" w:hAnsi="Times New Roman" w:cs="Times New Roman"/>
              </w:rPr>
            </w:pPr>
            <w:r w:rsidRPr="00A46D98">
              <w:rPr>
                <w:rFonts w:ascii="Times New Roman" w:hAnsi="Times New Roman" w:cs="Times New Roman"/>
              </w:rPr>
              <w:t>Объяснять принцип работы и устройство ДВС, приводить примеры применения ДВС на практике</w:t>
            </w:r>
          </w:p>
        </w:tc>
        <w:tc>
          <w:tcPr>
            <w:tcW w:w="2977" w:type="dxa"/>
            <w:vMerge w:val="restart"/>
          </w:tcPr>
          <w:p w:rsidR="00AE542F" w:rsidRPr="00A46D98" w:rsidRDefault="00AE542F"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Выражают смысл ситуации различными средствами (рисунки, символы, схемы, знаки). Анализируют объект, выделяя существенные и несущественные признаки</w:t>
            </w:r>
          </w:p>
          <w:p w:rsidR="00AE542F" w:rsidRPr="00A46D98" w:rsidRDefault="00AE542F"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Ставят учебную задачу на основе соотнесения того, что уже известно и усвоено, и того, что еще неизвестно</w:t>
            </w:r>
          </w:p>
          <w:p w:rsidR="00AE542F" w:rsidRPr="00A46D98" w:rsidRDefault="00AE542F"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Умеют (или развивают способность) с помощью вопросов добывать недостающую информацию. Обмениваются знаниями </w:t>
            </w:r>
            <w:r w:rsidRPr="00A46D98">
              <w:rPr>
                <w:rFonts w:ascii="Times New Roman" w:hAnsi="Times New Roman" w:cs="Times New Roman"/>
              </w:rPr>
              <w:lastRenderedPageBreak/>
              <w:t>между членами группы</w:t>
            </w:r>
          </w:p>
        </w:tc>
        <w:tc>
          <w:tcPr>
            <w:tcW w:w="2013" w:type="dxa"/>
            <w:vMerge w:val="restart"/>
          </w:tcPr>
          <w:p w:rsidR="00AE542F" w:rsidRPr="00A46D98" w:rsidRDefault="00AE542F" w:rsidP="00B21FF2">
            <w:pPr>
              <w:jc w:val="both"/>
              <w:rPr>
                <w:rFonts w:ascii="Times New Roman" w:hAnsi="Times New Roman" w:cs="Times New Roman"/>
                <w:b/>
              </w:rPr>
            </w:pPr>
            <w:r w:rsidRPr="00A46D98">
              <w:rPr>
                <w:rFonts w:ascii="Times New Roman" w:hAnsi="Times New Roman" w:cs="Times New Roman"/>
              </w:rPr>
              <w:lastRenderedPageBreak/>
              <w:t>Объясняют устройство и принцип действия тепловых машин. Обсуждают экологические последствия применения двигателей внутреннего сгорания, тепловых и гидроэлектростанций; пути повышения эффективности и экологической безопасности тепловых машин</w:t>
            </w:r>
          </w:p>
          <w:p w:rsidR="00AE542F" w:rsidRPr="00A46D98" w:rsidRDefault="00AE542F" w:rsidP="00B21FF2">
            <w:pPr>
              <w:rPr>
                <w:rFonts w:ascii="Times New Roman" w:hAnsi="Times New Roman" w:cs="Times New Roman"/>
              </w:rPr>
            </w:pPr>
          </w:p>
        </w:tc>
        <w:tc>
          <w:tcPr>
            <w:tcW w:w="992" w:type="dxa"/>
          </w:tcPr>
          <w:p w:rsidR="00AE542F" w:rsidRPr="00A46D98" w:rsidRDefault="00AE542F" w:rsidP="00B21FF2">
            <w:pPr>
              <w:rPr>
                <w:rFonts w:ascii="Times New Roman" w:eastAsia="Times New Roman" w:hAnsi="Times New Roman" w:cs="Times New Roman"/>
                <w:lang w:eastAsia="ru-RU"/>
              </w:rPr>
            </w:pPr>
            <w:r w:rsidRPr="00A46D98">
              <w:rPr>
                <w:rFonts w:ascii="Times New Roman" w:eastAsia="Times New Roman" w:hAnsi="Times New Roman" w:cs="Times New Roman"/>
                <w:lang w:eastAsia="ru-RU"/>
              </w:rPr>
              <w:lastRenderedPageBreak/>
              <w:t xml:space="preserve">§21,22, </w:t>
            </w:r>
            <w:proofErr w:type="spellStart"/>
            <w:r w:rsidRPr="00A46D98">
              <w:rPr>
                <w:rFonts w:ascii="Times New Roman" w:eastAsia="Times New Roman" w:hAnsi="Times New Roman" w:cs="Times New Roman"/>
                <w:lang w:eastAsia="ru-RU"/>
              </w:rPr>
              <w:t>сб</w:t>
            </w:r>
            <w:proofErr w:type="gramStart"/>
            <w:r w:rsidRPr="00A46D98">
              <w:rPr>
                <w:rFonts w:ascii="Times New Roman" w:eastAsia="Times New Roman" w:hAnsi="Times New Roman" w:cs="Times New Roman"/>
                <w:lang w:eastAsia="ru-RU"/>
              </w:rPr>
              <w:t>.з</w:t>
            </w:r>
            <w:proofErr w:type="gramEnd"/>
            <w:r w:rsidRPr="00A46D98">
              <w:rPr>
                <w:rFonts w:ascii="Times New Roman" w:eastAsia="Times New Roman" w:hAnsi="Times New Roman" w:cs="Times New Roman"/>
                <w:lang w:eastAsia="ru-RU"/>
              </w:rPr>
              <w:t>адач</w:t>
            </w:r>
            <w:proofErr w:type="spellEnd"/>
            <w:r w:rsidRPr="00A46D98">
              <w:rPr>
                <w:rFonts w:ascii="Times New Roman" w:eastAsia="Times New Roman" w:hAnsi="Times New Roman" w:cs="Times New Roman"/>
                <w:lang w:eastAsia="ru-RU"/>
              </w:rPr>
              <w:t xml:space="preserve"> №1125</w:t>
            </w:r>
          </w:p>
        </w:tc>
      </w:tr>
      <w:tr w:rsidR="00AE542F" w:rsidRPr="00A46D98" w:rsidTr="00AE542F">
        <w:tc>
          <w:tcPr>
            <w:tcW w:w="817" w:type="dxa"/>
          </w:tcPr>
          <w:p w:rsidR="00AE542F" w:rsidRPr="00A46D98" w:rsidRDefault="00AE542F" w:rsidP="00B21FF2">
            <w:pPr>
              <w:pStyle w:val="ac"/>
              <w:numPr>
                <w:ilvl w:val="0"/>
                <w:numId w:val="31"/>
              </w:numPr>
              <w:contextualSpacing/>
              <w:rPr>
                <w:rFonts w:ascii="Times New Roman" w:hAnsi="Times New Roman" w:cs="Times New Roman"/>
              </w:rPr>
            </w:pPr>
          </w:p>
        </w:tc>
        <w:tc>
          <w:tcPr>
            <w:tcW w:w="851" w:type="dxa"/>
          </w:tcPr>
          <w:p w:rsidR="00AE542F" w:rsidRPr="00A46D98" w:rsidRDefault="0001708E" w:rsidP="00B21FF2">
            <w:pPr>
              <w:rPr>
                <w:rFonts w:ascii="Times New Roman" w:hAnsi="Times New Roman" w:cs="Times New Roman"/>
              </w:rPr>
            </w:pPr>
            <w:r>
              <w:rPr>
                <w:rFonts w:ascii="Times New Roman" w:hAnsi="Times New Roman" w:cs="Times New Roman"/>
              </w:rPr>
              <w:t>17</w:t>
            </w:r>
            <w:r w:rsidR="008D71D5">
              <w:rPr>
                <w:rFonts w:ascii="Times New Roman" w:hAnsi="Times New Roman" w:cs="Times New Roman"/>
              </w:rPr>
              <w:t>.11</w:t>
            </w:r>
          </w:p>
        </w:tc>
        <w:tc>
          <w:tcPr>
            <w:tcW w:w="1559" w:type="dxa"/>
          </w:tcPr>
          <w:p w:rsidR="00AE542F" w:rsidRPr="00A46D98" w:rsidRDefault="00AE542F"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Паровая турбина. </w:t>
            </w:r>
          </w:p>
        </w:tc>
        <w:tc>
          <w:tcPr>
            <w:tcW w:w="1276"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 xml:space="preserve">Тепловые двигатели. Применение закона сохранения и превращения энергии в </w:t>
            </w:r>
            <w:r w:rsidRPr="00A46D98">
              <w:rPr>
                <w:rFonts w:ascii="Times New Roman" w:hAnsi="Times New Roman" w:cs="Times New Roman"/>
              </w:rPr>
              <w:lastRenderedPageBreak/>
              <w:t>тепловых двигателях. Устройство и принцип действия паровой турбины. КПД теплового двигателя. Решение задач</w:t>
            </w:r>
          </w:p>
          <w:p w:rsidR="00AE542F" w:rsidRPr="00A46D98" w:rsidRDefault="00AE542F" w:rsidP="00B21FF2">
            <w:pPr>
              <w:rPr>
                <w:rFonts w:ascii="Times New Roman" w:hAnsi="Times New Roman" w:cs="Times New Roman"/>
              </w:rPr>
            </w:pPr>
          </w:p>
          <w:p w:rsidR="00AE542F" w:rsidRPr="00A46D98" w:rsidRDefault="00AE542F" w:rsidP="00B21FF2">
            <w:pPr>
              <w:jc w:val="center"/>
              <w:rPr>
                <w:rFonts w:ascii="Times New Roman" w:hAnsi="Times New Roman" w:cs="Times New Roman"/>
                <w:i/>
              </w:rPr>
            </w:pPr>
            <w:r w:rsidRPr="00A46D98">
              <w:rPr>
                <w:rFonts w:ascii="Times New Roman" w:hAnsi="Times New Roman" w:cs="Times New Roman"/>
                <w:i/>
              </w:rPr>
              <w:t>Фронтальный опрос</w:t>
            </w:r>
          </w:p>
          <w:p w:rsidR="00AE542F" w:rsidRPr="00A46D98" w:rsidRDefault="00AE542F" w:rsidP="00B21FF2">
            <w:pPr>
              <w:rPr>
                <w:rFonts w:ascii="Times New Roman" w:hAnsi="Times New Roman" w:cs="Times New Roman"/>
              </w:rPr>
            </w:pPr>
          </w:p>
        </w:tc>
        <w:tc>
          <w:tcPr>
            <w:tcW w:w="1985" w:type="dxa"/>
          </w:tcPr>
          <w:p w:rsidR="00AE542F" w:rsidRPr="00A46D98" w:rsidRDefault="00AE542F" w:rsidP="00B21FF2">
            <w:pPr>
              <w:jc w:val="both"/>
              <w:rPr>
                <w:rFonts w:ascii="Times New Roman" w:hAnsi="Times New Roman" w:cs="Times New Roman"/>
                <w:b/>
              </w:rPr>
            </w:pPr>
            <w:r w:rsidRPr="00A46D98">
              <w:rPr>
                <w:rFonts w:ascii="Times New Roman" w:hAnsi="Times New Roman" w:cs="Times New Roman"/>
              </w:rPr>
              <w:lastRenderedPageBreak/>
              <w:t>Различные виды тепловых машин, смысл коэффициента полезного действия и уметь его вычислять</w:t>
            </w:r>
          </w:p>
          <w:p w:rsidR="00AE542F" w:rsidRPr="00A46D98" w:rsidRDefault="00AE542F" w:rsidP="00B21FF2">
            <w:pPr>
              <w:jc w:val="both"/>
              <w:rPr>
                <w:rFonts w:ascii="Times New Roman" w:hAnsi="Times New Roman" w:cs="Times New Roman"/>
              </w:rPr>
            </w:pPr>
            <w:r w:rsidRPr="00A46D98">
              <w:rPr>
                <w:rFonts w:ascii="Times New Roman" w:hAnsi="Times New Roman" w:cs="Times New Roman"/>
              </w:rPr>
              <w:lastRenderedPageBreak/>
              <w:t>Объяснять устройство и принцип работы паровой турбины, приводить примеры применения паровой турбины в технике, сравнивать КПД различных</w:t>
            </w:r>
            <w:r w:rsidRPr="00A46D98">
              <w:rPr>
                <w:rFonts w:ascii="Times New Roman" w:hAnsi="Times New Roman" w:cs="Times New Roman"/>
                <w:b/>
              </w:rPr>
              <w:t xml:space="preserve"> </w:t>
            </w:r>
            <w:r w:rsidRPr="00A46D98">
              <w:rPr>
                <w:rFonts w:ascii="Times New Roman" w:hAnsi="Times New Roman" w:cs="Times New Roman"/>
              </w:rPr>
              <w:t>машин и механизмов</w:t>
            </w:r>
          </w:p>
        </w:tc>
        <w:tc>
          <w:tcPr>
            <w:tcW w:w="2977" w:type="dxa"/>
            <w:vMerge/>
          </w:tcPr>
          <w:p w:rsidR="00AE542F" w:rsidRPr="00A46D98" w:rsidRDefault="00AE542F" w:rsidP="00B21FF2">
            <w:pPr>
              <w:rPr>
                <w:rFonts w:ascii="Times New Roman" w:hAnsi="Times New Roman" w:cs="Times New Roman"/>
              </w:rPr>
            </w:pPr>
          </w:p>
        </w:tc>
        <w:tc>
          <w:tcPr>
            <w:tcW w:w="2013" w:type="dxa"/>
            <w:vMerge/>
          </w:tcPr>
          <w:p w:rsidR="00AE542F" w:rsidRPr="00A46D98" w:rsidRDefault="00AE542F" w:rsidP="00B21FF2">
            <w:pPr>
              <w:rPr>
                <w:rFonts w:ascii="Times New Roman" w:hAnsi="Times New Roman" w:cs="Times New Roman"/>
              </w:rPr>
            </w:pPr>
          </w:p>
        </w:tc>
        <w:tc>
          <w:tcPr>
            <w:tcW w:w="992" w:type="dxa"/>
          </w:tcPr>
          <w:p w:rsidR="00AE542F" w:rsidRPr="00A46D98" w:rsidRDefault="00AE542F" w:rsidP="00B21FF2">
            <w:pPr>
              <w:rPr>
                <w:rFonts w:ascii="Times New Roman" w:hAnsi="Times New Roman" w:cs="Times New Roman"/>
              </w:rPr>
            </w:pPr>
            <w:r w:rsidRPr="00A46D98">
              <w:rPr>
                <w:rFonts w:ascii="Times New Roman" w:eastAsia="Times New Roman" w:hAnsi="Times New Roman" w:cs="Times New Roman"/>
                <w:lang w:eastAsia="ru-RU"/>
              </w:rPr>
              <w:t xml:space="preserve">§23,24, </w:t>
            </w:r>
            <w:proofErr w:type="spellStart"/>
            <w:r w:rsidRPr="00A46D98">
              <w:rPr>
                <w:rFonts w:ascii="Times New Roman" w:eastAsia="Times New Roman" w:hAnsi="Times New Roman" w:cs="Times New Roman"/>
                <w:lang w:eastAsia="ru-RU"/>
              </w:rPr>
              <w:t>сб</w:t>
            </w:r>
            <w:proofErr w:type="gramStart"/>
            <w:r w:rsidRPr="00A46D98">
              <w:rPr>
                <w:rFonts w:ascii="Times New Roman" w:eastAsia="Times New Roman" w:hAnsi="Times New Roman" w:cs="Times New Roman"/>
                <w:lang w:eastAsia="ru-RU"/>
              </w:rPr>
              <w:t>.з</w:t>
            </w:r>
            <w:proofErr w:type="gramEnd"/>
            <w:r w:rsidRPr="00A46D98">
              <w:rPr>
                <w:rFonts w:ascii="Times New Roman" w:eastAsia="Times New Roman" w:hAnsi="Times New Roman" w:cs="Times New Roman"/>
                <w:lang w:eastAsia="ru-RU"/>
              </w:rPr>
              <w:t>адач</w:t>
            </w:r>
            <w:proofErr w:type="spellEnd"/>
            <w:r w:rsidRPr="00A46D98">
              <w:rPr>
                <w:rFonts w:ascii="Times New Roman" w:eastAsia="Times New Roman" w:hAnsi="Times New Roman" w:cs="Times New Roman"/>
                <w:lang w:eastAsia="ru-RU"/>
              </w:rPr>
              <w:t xml:space="preserve"> №1143,1146</w:t>
            </w:r>
          </w:p>
        </w:tc>
      </w:tr>
      <w:tr w:rsidR="00AE542F" w:rsidRPr="00A46D98" w:rsidTr="00AE542F">
        <w:tc>
          <w:tcPr>
            <w:tcW w:w="817" w:type="dxa"/>
          </w:tcPr>
          <w:p w:rsidR="00AE542F" w:rsidRPr="00A46D98" w:rsidRDefault="00AE542F" w:rsidP="00B21FF2">
            <w:pPr>
              <w:pStyle w:val="ac"/>
              <w:numPr>
                <w:ilvl w:val="0"/>
                <w:numId w:val="31"/>
              </w:numPr>
              <w:contextualSpacing/>
              <w:rPr>
                <w:rFonts w:ascii="Times New Roman" w:hAnsi="Times New Roman" w:cs="Times New Roman"/>
              </w:rPr>
            </w:pPr>
          </w:p>
        </w:tc>
        <w:tc>
          <w:tcPr>
            <w:tcW w:w="851" w:type="dxa"/>
          </w:tcPr>
          <w:p w:rsidR="00AE542F" w:rsidRPr="00A46D98" w:rsidRDefault="0001708E" w:rsidP="00B21FF2">
            <w:pPr>
              <w:rPr>
                <w:rFonts w:ascii="Times New Roman" w:hAnsi="Times New Roman" w:cs="Times New Roman"/>
              </w:rPr>
            </w:pPr>
            <w:r>
              <w:rPr>
                <w:rFonts w:ascii="Times New Roman" w:hAnsi="Times New Roman" w:cs="Times New Roman"/>
              </w:rPr>
              <w:t>19</w:t>
            </w:r>
            <w:r w:rsidR="008D71D5">
              <w:rPr>
                <w:rFonts w:ascii="Times New Roman" w:hAnsi="Times New Roman" w:cs="Times New Roman"/>
              </w:rPr>
              <w:t>.11</w:t>
            </w:r>
          </w:p>
        </w:tc>
        <w:tc>
          <w:tcPr>
            <w:tcW w:w="1559"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Повторение и обобщение</w:t>
            </w:r>
          </w:p>
        </w:tc>
        <w:tc>
          <w:tcPr>
            <w:tcW w:w="1276"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Повторения и закрепления</w:t>
            </w:r>
          </w:p>
        </w:tc>
        <w:tc>
          <w:tcPr>
            <w:tcW w:w="1842"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Решение задач по темам «Изменение агрегатных состояний вещества» и «Тепловые двигатели»</w:t>
            </w:r>
          </w:p>
          <w:p w:rsidR="00AE542F" w:rsidRPr="00A46D98" w:rsidRDefault="00AE542F" w:rsidP="00B21FF2">
            <w:pPr>
              <w:rPr>
                <w:rFonts w:ascii="Times New Roman" w:hAnsi="Times New Roman" w:cs="Times New Roman"/>
              </w:rPr>
            </w:pPr>
          </w:p>
          <w:p w:rsidR="00AE542F" w:rsidRPr="00A46D98" w:rsidRDefault="00AE542F" w:rsidP="00B21FF2">
            <w:pPr>
              <w:jc w:val="center"/>
              <w:rPr>
                <w:rFonts w:ascii="Times New Roman" w:hAnsi="Times New Roman" w:cs="Times New Roman"/>
                <w:i/>
              </w:rPr>
            </w:pPr>
            <w:r w:rsidRPr="00A46D98">
              <w:rPr>
                <w:rFonts w:ascii="Times New Roman" w:hAnsi="Times New Roman" w:cs="Times New Roman"/>
                <w:i/>
              </w:rPr>
              <w:t>Тематический контроль</w:t>
            </w:r>
          </w:p>
          <w:p w:rsidR="00AE542F" w:rsidRPr="00A46D98" w:rsidRDefault="00AE542F" w:rsidP="00B21FF2">
            <w:pPr>
              <w:rPr>
                <w:rFonts w:ascii="Times New Roman" w:hAnsi="Times New Roman" w:cs="Times New Roman"/>
              </w:rPr>
            </w:pPr>
          </w:p>
        </w:tc>
        <w:tc>
          <w:tcPr>
            <w:tcW w:w="1985" w:type="dxa"/>
          </w:tcPr>
          <w:p w:rsidR="00AE542F" w:rsidRPr="00A46D98" w:rsidRDefault="00AE542F" w:rsidP="00B21FF2">
            <w:pPr>
              <w:jc w:val="both"/>
              <w:rPr>
                <w:rFonts w:ascii="Times New Roman" w:hAnsi="Times New Roman" w:cs="Times New Roman"/>
                <w:b/>
              </w:rPr>
            </w:pPr>
            <w:r w:rsidRPr="00A46D98">
              <w:rPr>
                <w:rFonts w:ascii="Times New Roman" w:hAnsi="Times New Roman" w:cs="Times New Roman"/>
              </w:rPr>
              <w:t>Основные понятия и формулы по данной теме</w:t>
            </w:r>
          </w:p>
          <w:p w:rsidR="00AE542F" w:rsidRPr="00A46D98" w:rsidRDefault="00AE542F" w:rsidP="00B21FF2">
            <w:pPr>
              <w:jc w:val="both"/>
              <w:rPr>
                <w:rFonts w:ascii="Times New Roman" w:hAnsi="Times New Roman" w:cs="Times New Roman"/>
              </w:rPr>
            </w:pPr>
            <w:r w:rsidRPr="00A46D98">
              <w:rPr>
                <w:rFonts w:ascii="Times New Roman" w:hAnsi="Times New Roman" w:cs="Times New Roman"/>
              </w:rPr>
              <w:t>Применять полученные знания при решении задач</w:t>
            </w:r>
          </w:p>
          <w:p w:rsidR="00AE542F" w:rsidRPr="00A46D98" w:rsidRDefault="00AE542F" w:rsidP="00B21FF2">
            <w:pPr>
              <w:rPr>
                <w:rFonts w:ascii="Times New Roman" w:hAnsi="Times New Roman" w:cs="Times New Roman"/>
              </w:rPr>
            </w:pPr>
          </w:p>
        </w:tc>
        <w:tc>
          <w:tcPr>
            <w:tcW w:w="2977" w:type="dxa"/>
          </w:tcPr>
          <w:p w:rsidR="00AE542F" w:rsidRPr="007F4872" w:rsidRDefault="00AE542F" w:rsidP="007F487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Ориентируются и воспринимают тексты художественного, научного, публицистического и официально-делового стилей. Структурируют знания. Восстанавливают предметную ситуацию, описанную в задаче</w:t>
            </w:r>
            <w:r w:rsidR="007F4872">
              <w:rPr>
                <w:rFonts w:ascii="Times New Roman" w:hAnsi="Times New Roman" w:cs="Times New Roman"/>
              </w:rPr>
              <w:t>.</w:t>
            </w:r>
          </w:p>
        </w:tc>
        <w:tc>
          <w:tcPr>
            <w:tcW w:w="2013" w:type="dxa"/>
          </w:tcPr>
          <w:p w:rsidR="00AE542F" w:rsidRPr="00A46D98" w:rsidRDefault="00AE542F" w:rsidP="00B21FF2">
            <w:pPr>
              <w:rPr>
                <w:rFonts w:ascii="Times New Roman" w:hAnsi="Times New Roman" w:cs="Times New Roman"/>
              </w:rPr>
            </w:pPr>
            <w:r w:rsidRPr="00A46D98">
              <w:rPr>
                <w:rFonts w:ascii="Times New Roman" w:hAnsi="Times New Roman" w:cs="Times New Roman"/>
              </w:rPr>
              <w:t>Описывают превращения энергии в тепловых двигателях. Вычисляют механическую работу, затраченную энергию топлива и КПД теплового двигателя.</w:t>
            </w:r>
          </w:p>
        </w:tc>
        <w:tc>
          <w:tcPr>
            <w:tcW w:w="992" w:type="dxa"/>
          </w:tcPr>
          <w:p w:rsidR="00AE542F" w:rsidRPr="00A46D98" w:rsidRDefault="00AE542F" w:rsidP="00B21FF2">
            <w:pPr>
              <w:rPr>
                <w:rFonts w:ascii="Times New Roman" w:hAnsi="Times New Roman" w:cs="Times New Roman"/>
              </w:rPr>
            </w:pPr>
            <w:r w:rsidRPr="00A46D98">
              <w:rPr>
                <w:rFonts w:ascii="Times New Roman" w:eastAsia="Times New Roman" w:hAnsi="Times New Roman" w:cs="Times New Roman"/>
                <w:lang w:eastAsia="ru-RU"/>
              </w:rPr>
              <w:t>повторить §12-19</w:t>
            </w:r>
          </w:p>
        </w:tc>
      </w:tr>
      <w:tr w:rsidR="00AE542F" w:rsidRPr="00A46D98" w:rsidTr="00AE542F">
        <w:tc>
          <w:tcPr>
            <w:tcW w:w="817" w:type="dxa"/>
          </w:tcPr>
          <w:p w:rsidR="00AE542F" w:rsidRPr="00A46D98" w:rsidRDefault="00AE542F" w:rsidP="00B21FF2">
            <w:pPr>
              <w:pStyle w:val="ac"/>
              <w:numPr>
                <w:ilvl w:val="0"/>
                <w:numId w:val="31"/>
              </w:numPr>
              <w:contextualSpacing/>
              <w:rPr>
                <w:rFonts w:ascii="Times New Roman" w:hAnsi="Times New Roman" w:cs="Times New Roman"/>
              </w:rPr>
            </w:pPr>
          </w:p>
        </w:tc>
        <w:tc>
          <w:tcPr>
            <w:tcW w:w="851" w:type="dxa"/>
          </w:tcPr>
          <w:p w:rsidR="00AE542F" w:rsidRPr="00A46D98" w:rsidRDefault="0001708E" w:rsidP="00B21FF2">
            <w:pPr>
              <w:rPr>
                <w:rFonts w:ascii="Times New Roman" w:hAnsi="Times New Roman" w:cs="Times New Roman"/>
              </w:rPr>
            </w:pPr>
            <w:r>
              <w:rPr>
                <w:rFonts w:ascii="Times New Roman" w:hAnsi="Times New Roman" w:cs="Times New Roman"/>
              </w:rPr>
              <w:t>24</w:t>
            </w:r>
            <w:r w:rsidR="008D71D5">
              <w:rPr>
                <w:rFonts w:ascii="Times New Roman" w:hAnsi="Times New Roman" w:cs="Times New Roman"/>
              </w:rPr>
              <w:t>.11</w:t>
            </w:r>
          </w:p>
        </w:tc>
        <w:tc>
          <w:tcPr>
            <w:tcW w:w="1559" w:type="dxa"/>
          </w:tcPr>
          <w:p w:rsidR="00AE542F" w:rsidRPr="00A46D98" w:rsidRDefault="00AE542F" w:rsidP="00B21FF2">
            <w:pPr>
              <w:rPr>
                <w:rFonts w:ascii="Times New Roman" w:hAnsi="Times New Roman" w:cs="Times New Roman"/>
              </w:rPr>
            </w:pPr>
            <w:r w:rsidRPr="00A46D98">
              <w:rPr>
                <w:rFonts w:ascii="Times New Roman" w:eastAsia="Times New Roman" w:hAnsi="Times New Roman" w:cs="Times New Roman"/>
                <w:b/>
                <w:color w:val="000000"/>
                <w:lang w:eastAsia="ru-RU"/>
              </w:rPr>
              <w:t>Контрольная работа № 2</w:t>
            </w:r>
            <w:r w:rsidRPr="00A46D98">
              <w:rPr>
                <w:rFonts w:ascii="Times New Roman" w:eastAsia="Times New Roman" w:hAnsi="Times New Roman" w:cs="Times New Roman"/>
                <w:color w:val="000000"/>
                <w:lang w:eastAsia="ru-RU"/>
              </w:rPr>
              <w:t xml:space="preserve"> по теме: " Изменение агрегатных состояний вещества".</w:t>
            </w:r>
          </w:p>
        </w:tc>
        <w:tc>
          <w:tcPr>
            <w:tcW w:w="1276" w:type="dxa"/>
          </w:tcPr>
          <w:p w:rsidR="00AE542F" w:rsidRPr="00A46D98" w:rsidRDefault="00AE542F" w:rsidP="00B21FF2">
            <w:pPr>
              <w:rPr>
                <w:rFonts w:ascii="Times New Roman" w:hAnsi="Times New Roman" w:cs="Times New Roman"/>
              </w:rPr>
            </w:pPr>
            <w:proofErr w:type="gramStart"/>
            <w:r w:rsidRPr="00A46D98">
              <w:rPr>
                <w:rFonts w:ascii="Times New Roman" w:hAnsi="Times New Roman" w:cs="Times New Roman"/>
              </w:rPr>
              <w:t>КР</w:t>
            </w:r>
            <w:proofErr w:type="gramEnd"/>
            <w:r w:rsidRPr="00A46D98">
              <w:rPr>
                <w:rFonts w:ascii="Times New Roman" w:hAnsi="Times New Roman" w:cs="Times New Roman"/>
              </w:rPr>
              <w:t>, контроль знаний</w:t>
            </w:r>
          </w:p>
        </w:tc>
        <w:tc>
          <w:tcPr>
            <w:tcW w:w="1842" w:type="dxa"/>
          </w:tcPr>
          <w:p w:rsidR="00AE542F" w:rsidRPr="00A46D98" w:rsidRDefault="00AE542F" w:rsidP="00B21FF2">
            <w:pPr>
              <w:rPr>
                <w:rFonts w:ascii="Times New Roman" w:hAnsi="Times New Roman" w:cs="Times New Roman"/>
                <w:b/>
              </w:rPr>
            </w:pPr>
            <w:r w:rsidRPr="00A46D98">
              <w:rPr>
                <w:rFonts w:ascii="Times New Roman" w:hAnsi="Times New Roman" w:cs="Times New Roman"/>
              </w:rPr>
              <w:t xml:space="preserve">Контрольная работа по теме «Изменение агрегатных состояний вещества» и «Тепловые </w:t>
            </w:r>
            <w:r w:rsidRPr="00A46D98">
              <w:rPr>
                <w:rFonts w:ascii="Times New Roman" w:hAnsi="Times New Roman" w:cs="Times New Roman"/>
              </w:rPr>
              <w:lastRenderedPageBreak/>
              <w:t>двигатели</w:t>
            </w:r>
            <w:r w:rsidRPr="00A46D98">
              <w:rPr>
                <w:rFonts w:ascii="Times New Roman" w:hAnsi="Times New Roman" w:cs="Times New Roman"/>
                <w:b/>
              </w:rPr>
              <w:t>»</w:t>
            </w:r>
          </w:p>
          <w:p w:rsidR="00AE542F" w:rsidRPr="00A46D98" w:rsidRDefault="00AE542F" w:rsidP="00B21FF2">
            <w:pPr>
              <w:rPr>
                <w:rFonts w:ascii="Times New Roman" w:hAnsi="Times New Roman" w:cs="Times New Roman"/>
                <w:b/>
              </w:rPr>
            </w:pPr>
          </w:p>
          <w:p w:rsidR="00AE542F" w:rsidRPr="00A46D98" w:rsidRDefault="00AE542F" w:rsidP="00B21FF2">
            <w:pPr>
              <w:jc w:val="center"/>
              <w:rPr>
                <w:rFonts w:ascii="Times New Roman" w:hAnsi="Times New Roman" w:cs="Times New Roman"/>
                <w:b/>
                <w:i/>
              </w:rPr>
            </w:pPr>
            <w:r w:rsidRPr="00A46D98">
              <w:rPr>
                <w:rFonts w:ascii="Times New Roman" w:hAnsi="Times New Roman" w:cs="Times New Roman"/>
                <w:i/>
              </w:rPr>
              <w:t>Контрольная работа</w:t>
            </w:r>
          </w:p>
          <w:p w:rsidR="00AE542F" w:rsidRPr="00A46D98" w:rsidRDefault="00AE542F" w:rsidP="00B21FF2">
            <w:pPr>
              <w:rPr>
                <w:rFonts w:ascii="Times New Roman" w:hAnsi="Times New Roman" w:cs="Times New Roman"/>
              </w:rPr>
            </w:pPr>
          </w:p>
        </w:tc>
        <w:tc>
          <w:tcPr>
            <w:tcW w:w="1985" w:type="dxa"/>
          </w:tcPr>
          <w:p w:rsidR="00AE542F" w:rsidRPr="00A46D98" w:rsidRDefault="00AE542F" w:rsidP="00B21FF2">
            <w:pPr>
              <w:jc w:val="both"/>
              <w:rPr>
                <w:rFonts w:ascii="Times New Roman" w:hAnsi="Times New Roman" w:cs="Times New Roman"/>
                <w:b/>
              </w:rPr>
            </w:pPr>
            <w:r w:rsidRPr="00A46D98">
              <w:rPr>
                <w:rFonts w:ascii="Times New Roman" w:hAnsi="Times New Roman" w:cs="Times New Roman"/>
              </w:rPr>
              <w:lastRenderedPageBreak/>
              <w:t>Основные понятия и формулы по данной теме</w:t>
            </w:r>
          </w:p>
          <w:p w:rsidR="00AE542F" w:rsidRPr="00A46D98" w:rsidRDefault="00AE542F" w:rsidP="00B21FF2">
            <w:pPr>
              <w:jc w:val="both"/>
              <w:rPr>
                <w:rFonts w:ascii="Times New Roman" w:hAnsi="Times New Roman" w:cs="Times New Roman"/>
              </w:rPr>
            </w:pPr>
            <w:r w:rsidRPr="00A46D98">
              <w:rPr>
                <w:rFonts w:ascii="Times New Roman" w:hAnsi="Times New Roman" w:cs="Times New Roman"/>
              </w:rPr>
              <w:t xml:space="preserve">Применять полученные знания при </w:t>
            </w:r>
            <w:r w:rsidRPr="00A46D98">
              <w:rPr>
                <w:rFonts w:ascii="Times New Roman" w:hAnsi="Times New Roman" w:cs="Times New Roman"/>
              </w:rPr>
              <w:lastRenderedPageBreak/>
              <w:t>решении задач</w:t>
            </w:r>
          </w:p>
          <w:p w:rsidR="00AE542F" w:rsidRPr="00A46D98" w:rsidRDefault="00AE542F" w:rsidP="00B21FF2">
            <w:pPr>
              <w:jc w:val="both"/>
              <w:rPr>
                <w:rFonts w:ascii="Times New Roman" w:hAnsi="Times New Roman" w:cs="Times New Roman"/>
              </w:rPr>
            </w:pPr>
          </w:p>
        </w:tc>
        <w:tc>
          <w:tcPr>
            <w:tcW w:w="2977" w:type="dxa"/>
          </w:tcPr>
          <w:p w:rsidR="00AE542F" w:rsidRPr="00A46D98" w:rsidRDefault="00AE542F"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Выбирают наиболее эффективные способы решения задач. Осознанно и произвольно строят речевые высказывания в письменной форме</w:t>
            </w:r>
          </w:p>
          <w:p w:rsidR="00AE542F" w:rsidRPr="00A46D98" w:rsidRDefault="00AE542F" w:rsidP="00B21FF2">
            <w:pPr>
              <w:jc w:val="both"/>
              <w:rPr>
                <w:rFonts w:ascii="Times New Roman" w:hAnsi="Times New Roman" w:cs="Times New Roman"/>
                <w:b/>
              </w:rPr>
            </w:pPr>
            <w:r w:rsidRPr="00A46D98">
              <w:rPr>
                <w:rFonts w:ascii="Times New Roman" w:hAnsi="Times New Roman" w:cs="Times New Roman"/>
                <w:b/>
              </w:rPr>
              <w:lastRenderedPageBreak/>
              <w:t>Регулятивные:</w:t>
            </w:r>
            <w:r w:rsidRPr="00A46D98">
              <w:rPr>
                <w:rFonts w:ascii="Times New Roman" w:hAnsi="Times New Roman" w:cs="Times New Roman"/>
              </w:rPr>
              <w:t xml:space="preserve"> Осознают качество и уровень усвоения. Оценивают достигнутый результат</w:t>
            </w:r>
          </w:p>
          <w:p w:rsidR="00AE542F" w:rsidRPr="00A46D98" w:rsidRDefault="00AE542F"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Описывают содержание совершаемых действий </w:t>
            </w:r>
          </w:p>
        </w:tc>
        <w:tc>
          <w:tcPr>
            <w:tcW w:w="2013" w:type="dxa"/>
          </w:tcPr>
          <w:p w:rsidR="00AE542F" w:rsidRPr="00A46D98" w:rsidRDefault="00AE542F" w:rsidP="00B21FF2">
            <w:pPr>
              <w:jc w:val="both"/>
              <w:rPr>
                <w:rFonts w:ascii="Times New Roman" w:hAnsi="Times New Roman" w:cs="Times New Roman"/>
              </w:rPr>
            </w:pPr>
            <w:r w:rsidRPr="00A46D98">
              <w:rPr>
                <w:rFonts w:ascii="Times New Roman" w:hAnsi="Times New Roman" w:cs="Times New Roman"/>
              </w:rPr>
              <w:lastRenderedPageBreak/>
              <w:t xml:space="preserve">Демонстрируют умение составлять уравнение теплового баланса, описывать и </w:t>
            </w:r>
            <w:r w:rsidRPr="00A46D98">
              <w:rPr>
                <w:rFonts w:ascii="Times New Roman" w:hAnsi="Times New Roman" w:cs="Times New Roman"/>
              </w:rPr>
              <w:lastRenderedPageBreak/>
              <w:t>объяснять тепловые явления</w:t>
            </w:r>
          </w:p>
        </w:tc>
        <w:tc>
          <w:tcPr>
            <w:tcW w:w="992" w:type="dxa"/>
          </w:tcPr>
          <w:p w:rsidR="00AE542F" w:rsidRPr="00A46D98" w:rsidRDefault="00AE542F" w:rsidP="00B21FF2">
            <w:pPr>
              <w:rPr>
                <w:rFonts w:ascii="Times New Roman" w:hAnsi="Times New Roman" w:cs="Times New Roman"/>
              </w:rPr>
            </w:pPr>
          </w:p>
        </w:tc>
      </w:tr>
      <w:tr w:rsidR="00B21FF2" w:rsidRPr="00A46D98" w:rsidTr="00B21FF2">
        <w:tc>
          <w:tcPr>
            <w:tcW w:w="14312" w:type="dxa"/>
            <w:gridSpan w:val="9"/>
          </w:tcPr>
          <w:p w:rsidR="00B21FF2" w:rsidRPr="00A46D98" w:rsidRDefault="00B21FF2" w:rsidP="00B21FF2">
            <w:pPr>
              <w:jc w:val="center"/>
              <w:rPr>
                <w:rFonts w:ascii="Times New Roman" w:hAnsi="Times New Roman" w:cs="Times New Roman"/>
                <w:b/>
              </w:rPr>
            </w:pPr>
            <w:r w:rsidRPr="00A46D98">
              <w:rPr>
                <w:rFonts w:ascii="Times New Roman" w:hAnsi="Times New Roman" w:cs="Times New Roman"/>
                <w:b/>
              </w:rPr>
              <w:lastRenderedPageBreak/>
              <w:t xml:space="preserve">Глава </w:t>
            </w:r>
            <w:r w:rsidRPr="00A46D98">
              <w:rPr>
                <w:rFonts w:ascii="Times New Roman" w:hAnsi="Times New Roman" w:cs="Times New Roman"/>
                <w:b/>
                <w:lang w:val="en-US"/>
              </w:rPr>
              <w:t>II</w:t>
            </w:r>
            <w:r w:rsidRPr="00A46D98">
              <w:rPr>
                <w:rFonts w:ascii="Times New Roman" w:hAnsi="Times New Roman" w:cs="Times New Roman"/>
                <w:b/>
              </w:rPr>
              <w:t>. Электрические явления (26 часов)</w:t>
            </w:r>
          </w:p>
          <w:p w:rsidR="00B21FF2" w:rsidRPr="00A46D98" w:rsidRDefault="00B21FF2" w:rsidP="00B21FF2">
            <w:pPr>
              <w:jc w:val="center"/>
              <w:rPr>
                <w:rFonts w:ascii="Times New Roman" w:eastAsia="Times New Roman" w:hAnsi="Times New Roman" w:cs="Times New Roman"/>
                <w:lang w:eastAsia="ru-RU"/>
              </w:rPr>
            </w:pPr>
          </w:p>
        </w:tc>
      </w:tr>
      <w:tr w:rsidR="008D71D5" w:rsidRPr="00A46D98" w:rsidTr="00773621">
        <w:tc>
          <w:tcPr>
            <w:tcW w:w="817" w:type="dxa"/>
          </w:tcPr>
          <w:p w:rsidR="008D71D5" w:rsidRPr="00A46D98" w:rsidRDefault="008D71D5" w:rsidP="00B21FF2">
            <w:pPr>
              <w:pStyle w:val="ac"/>
              <w:numPr>
                <w:ilvl w:val="0"/>
                <w:numId w:val="31"/>
              </w:numPr>
              <w:contextualSpacing/>
              <w:rPr>
                <w:rFonts w:ascii="Times New Roman" w:hAnsi="Times New Roman" w:cs="Times New Roman"/>
              </w:rPr>
            </w:pPr>
          </w:p>
        </w:tc>
        <w:tc>
          <w:tcPr>
            <w:tcW w:w="851" w:type="dxa"/>
          </w:tcPr>
          <w:p w:rsidR="008D71D5" w:rsidRPr="00A46D98" w:rsidRDefault="0001708E" w:rsidP="00B21FF2">
            <w:pPr>
              <w:rPr>
                <w:rFonts w:ascii="Times New Roman" w:hAnsi="Times New Roman" w:cs="Times New Roman"/>
              </w:rPr>
            </w:pPr>
            <w:r>
              <w:rPr>
                <w:rFonts w:ascii="Times New Roman" w:hAnsi="Times New Roman" w:cs="Times New Roman"/>
              </w:rPr>
              <w:t>26</w:t>
            </w:r>
            <w:r w:rsidR="008D71D5">
              <w:rPr>
                <w:rFonts w:ascii="Times New Roman" w:hAnsi="Times New Roman" w:cs="Times New Roman"/>
              </w:rPr>
              <w:t>.11</w:t>
            </w:r>
          </w:p>
        </w:tc>
        <w:tc>
          <w:tcPr>
            <w:tcW w:w="1559" w:type="dxa"/>
          </w:tcPr>
          <w:p w:rsidR="008D71D5" w:rsidRPr="00A46D98" w:rsidRDefault="008D71D5"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color w:val="000000"/>
                <w:lang w:eastAsia="ru-RU"/>
              </w:rPr>
              <w:t xml:space="preserve">Электризация тел. </w:t>
            </w:r>
          </w:p>
        </w:tc>
        <w:tc>
          <w:tcPr>
            <w:tcW w:w="1276"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t>Электризация тел. Два рода электрических зарядов. Взаимодействие одноименно и разноименно заряженных тел.</w:t>
            </w:r>
          </w:p>
          <w:p w:rsidR="008D71D5" w:rsidRPr="00A46D98" w:rsidRDefault="008D71D5" w:rsidP="00B21FF2">
            <w:pPr>
              <w:rPr>
                <w:rFonts w:ascii="Times New Roman" w:hAnsi="Times New Roman" w:cs="Times New Roman"/>
              </w:rPr>
            </w:pPr>
          </w:p>
          <w:p w:rsidR="008D71D5" w:rsidRPr="00A46D98" w:rsidRDefault="008D71D5" w:rsidP="00B21FF2">
            <w:pPr>
              <w:jc w:val="center"/>
              <w:rPr>
                <w:rFonts w:ascii="Times New Roman" w:hAnsi="Times New Roman" w:cs="Times New Roman"/>
                <w:i/>
              </w:rPr>
            </w:pPr>
            <w:r w:rsidRPr="00A46D98">
              <w:rPr>
                <w:rFonts w:ascii="Times New Roman" w:hAnsi="Times New Roman" w:cs="Times New Roman"/>
                <w:i/>
              </w:rPr>
              <w:t>Предварительный контроль</w:t>
            </w:r>
          </w:p>
          <w:p w:rsidR="008D71D5" w:rsidRPr="00A46D98" w:rsidRDefault="008D71D5" w:rsidP="00B21FF2">
            <w:pPr>
              <w:rPr>
                <w:rFonts w:ascii="Times New Roman" w:hAnsi="Times New Roman" w:cs="Times New Roman"/>
              </w:rPr>
            </w:pPr>
          </w:p>
        </w:tc>
        <w:tc>
          <w:tcPr>
            <w:tcW w:w="1985" w:type="dxa"/>
          </w:tcPr>
          <w:p w:rsidR="008D71D5" w:rsidRPr="00A46D98" w:rsidRDefault="008D71D5" w:rsidP="00B21FF2">
            <w:pPr>
              <w:jc w:val="both"/>
              <w:rPr>
                <w:rFonts w:ascii="Times New Roman" w:hAnsi="Times New Roman" w:cs="Times New Roman"/>
                <w:b/>
              </w:rPr>
            </w:pPr>
            <w:r w:rsidRPr="00A46D98">
              <w:rPr>
                <w:rFonts w:ascii="Times New Roman" w:hAnsi="Times New Roman" w:cs="Times New Roman"/>
              </w:rPr>
              <w:t>Смысл понятия электрический заряд</w:t>
            </w:r>
          </w:p>
          <w:p w:rsidR="008D71D5" w:rsidRPr="00A46D98" w:rsidRDefault="008D71D5" w:rsidP="00B21FF2">
            <w:pPr>
              <w:jc w:val="both"/>
              <w:rPr>
                <w:rFonts w:ascii="Times New Roman" w:hAnsi="Times New Roman" w:cs="Times New Roman"/>
              </w:rPr>
            </w:pPr>
            <w:r w:rsidRPr="00A46D98">
              <w:rPr>
                <w:rFonts w:ascii="Times New Roman" w:hAnsi="Times New Roman" w:cs="Times New Roman"/>
              </w:rPr>
              <w:t>Объяснять взаимодействие заряженных тел и существование двух родов электрических зарядов</w:t>
            </w:r>
          </w:p>
        </w:tc>
        <w:tc>
          <w:tcPr>
            <w:tcW w:w="2977" w:type="dxa"/>
          </w:tcPr>
          <w:p w:rsidR="008D71D5" w:rsidRPr="00A46D98" w:rsidRDefault="008D71D5"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Выделяют и формулируют познавательную цель. Устанавливают причинно-следственные связи</w:t>
            </w:r>
          </w:p>
          <w:p w:rsidR="008D71D5" w:rsidRPr="00A46D98" w:rsidRDefault="008D71D5"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Принимают и сохраняют познавательную цель, регулируют процесс выполнения учебных действий</w:t>
            </w:r>
          </w:p>
          <w:p w:rsidR="008D71D5" w:rsidRDefault="008D71D5"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Учатся аргументировать свою точку зрения, спорить и отстаивать свою позицию невраждебным для оппонентов образом</w:t>
            </w:r>
          </w:p>
          <w:p w:rsidR="007F4872" w:rsidRPr="00A46D98" w:rsidRDefault="007F4872" w:rsidP="00B21FF2">
            <w:pPr>
              <w:rPr>
                <w:rFonts w:ascii="Times New Roman" w:hAnsi="Times New Roman" w:cs="Times New Roman"/>
              </w:rPr>
            </w:pPr>
          </w:p>
        </w:tc>
        <w:tc>
          <w:tcPr>
            <w:tcW w:w="2013"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t>Наблюдают явление электризации тел при соприкосновении и взаимодействие заряженных тел</w:t>
            </w:r>
          </w:p>
        </w:tc>
        <w:tc>
          <w:tcPr>
            <w:tcW w:w="992" w:type="dxa"/>
          </w:tcPr>
          <w:p w:rsidR="008D71D5" w:rsidRPr="00A46D98" w:rsidRDefault="008D71D5" w:rsidP="00B21FF2">
            <w:pPr>
              <w:rPr>
                <w:rFonts w:ascii="Times New Roman" w:eastAsia="Times New Roman" w:hAnsi="Times New Roman" w:cs="Times New Roman"/>
                <w:lang w:eastAsia="ru-RU"/>
              </w:rPr>
            </w:pPr>
            <w:r w:rsidRPr="00A46D98">
              <w:rPr>
                <w:rFonts w:ascii="Times New Roman" w:eastAsia="Times New Roman" w:hAnsi="Times New Roman" w:cs="Times New Roman"/>
                <w:lang w:eastAsia="ru-RU"/>
              </w:rPr>
              <w:t xml:space="preserve">§25,26, </w:t>
            </w:r>
            <w:proofErr w:type="spellStart"/>
            <w:r w:rsidRPr="00A46D98">
              <w:rPr>
                <w:rFonts w:ascii="Times New Roman" w:eastAsia="Times New Roman" w:hAnsi="Times New Roman" w:cs="Times New Roman"/>
                <w:lang w:eastAsia="ru-RU"/>
              </w:rPr>
              <w:t>сб</w:t>
            </w:r>
            <w:proofErr w:type="gramStart"/>
            <w:r w:rsidRPr="00A46D98">
              <w:rPr>
                <w:rFonts w:ascii="Times New Roman" w:eastAsia="Times New Roman" w:hAnsi="Times New Roman" w:cs="Times New Roman"/>
                <w:lang w:eastAsia="ru-RU"/>
              </w:rPr>
              <w:t>.з</w:t>
            </w:r>
            <w:proofErr w:type="gramEnd"/>
            <w:r w:rsidRPr="00A46D98">
              <w:rPr>
                <w:rFonts w:ascii="Times New Roman" w:eastAsia="Times New Roman" w:hAnsi="Times New Roman" w:cs="Times New Roman"/>
                <w:lang w:eastAsia="ru-RU"/>
              </w:rPr>
              <w:t>адач</w:t>
            </w:r>
            <w:proofErr w:type="spellEnd"/>
            <w:r w:rsidRPr="00A46D98">
              <w:rPr>
                <w:rFonts w:ascii="Times New Roman" w:eastAsia="Times New Roman" w:hAnsi="Times New Roman" w:cs="Times New Roman"/>
                <w:lang w:eastAsia="ru-RU"/>
              </w:rPr>
              <w:t xml:space="preserve"> №1211</w:t>
            </w:r>
          </w:p>
        </w:tc>
      </w:tr>
      <w:tr w:rsidR="008D71D5" w:rsidRPr="00A46D98" w:rsidTr="00773621">
        <w:tc>
          <w:tcPr>
            <w:tcW w:w="817" w:type="dxa"/>
          </w:tcPr>
          <w:p w:rsidR="008D71D5" w:rsidRPr="00A46D98" w:rsidRDefault="008D71D5" w:rsidP="00B21FF2">
            <w:pPr>
              <w:pStyle w:val="ac"/>
              <w:numPr>
                <w:ilvl w:val="0"/>
                <w:numId w:val="31"/>
              </w:numPr>
              <w:contextualSpacing/>
              <w:rPr>
                <w:rFonts w:ascii="Times New Roman" w:hAnsi="Times New Roman" w:cs="Times New Roman"/>
              </w:rPr>
            </w:pPr>
          </w:p>
        </w:tc>
        <w:tc>
          <w:tcPr>
            <w:tcW w:w="851" w:type="dxa"/>
          </w:tcPr>
          <w:p w:rsidR="008D71D5" w:rsidRPr="00A46D98" w:rsidRDefault="0001708E" w:rsidP="00B21FF2">
            <w:pPr>
              <w:rPr>
                <w:rFonts w:ascii="Times New Roman" w:hAnsi="Times New Roman" w:cs="Times New Roman"/>
              </w:rPr>
            </w:pPr>
            <w:r>
              <w:rPr>
                <w:rFonts w:ascii="Times New Roman" w:hAnsi="Times New Roman" w:cs="Times New Roman"/>
              </w:rPr>
              <w:t>01</w:t>
            </w:r>
            <w:r w:rsidR="003D47EF">
              <w:rPr>
                <w:rFonts w:ascii="Times New Roman" w:hAnsi="Times New Roman" w:cs="Times New Roman"/>
              </w:rPr>
              <w:t>.12</w:t>
            </w:r>
          </w:p>
        </w:tc>
        <w:tc>
          <w:tcPr>
            <w:tcW w:w="1559" w:type="dxa"/>
          </w:tcPr>
          <w:p w:rsidR="008D71D5" w:rsidRPr="00A46D98" w:rsidRDefault="008D71D5"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color w:val="000000"/>
                <w:lang w:eastAsia="ru-RU"/>
              </w:rPr>
              <w:t xml:space="preserve">Электроскоп. </w:t>
            </w:r>
          </w:p>
        </w:tc>
        <w:tc>
          <w:tcPr>
            <w:tcW w:w="1276"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t xml:space="preserve">Устройство электроскопа. Деление веществ по способности проводить электрический </w:t>
            </w:r>
            <w:r w:rsidRPr="00A46D98">
              <w:rPr>
                <w:rFonts w:ascii="Times New Roman" w:hAnsi="Times New Roman" w:cs="Times New Roman"/>
              </w:rPr>
              <w:lastRenderedPageBreak/>
              <w:t>ток на проводники полупроводники и диэлектрики</w:t>
            </w:r>
          </w:p>
          <w:p w:rsidR="008D71D5" w:rsidRPr="00A46D98" w:rsidRDefault="008D71D5" w:rsidP="00B21FF2">
            <w:pPr>
              <w:rPr>
                <w:rFonts w:ascii="Times New Roman" w:hAnsi="Times New Roman" w:cs="Times New Roman"/>
              </w:rPr>
            </w:pPr>
          </w:p>
          <w:p w:rsidR="008D71D5" w:rsidRPr="00A46D98" w:rsidRDefault="008D71D5" w:rsidP="00B21FF2">
            <w:pPr>
              <w:jc w:val="center"/>
              <w:rPr>
                <w:rFonts w:ascii="Times New Roman" w:hAnsi="Times New Roman" w:cs="Times New Roman"/>
                <w:i/>
              </w:rPr>
            </w:pPr>
            <w:r w:rsidRPr="00A46D98">
              <w:rPr>
                <w:rFonts w:ascii="Times New Roman" w:hAnsi="Times New Roman" w:cs="Times New Roman"/>
                <w:i/>
              </w:rPr>
              <w:t>Фронтальный опрос / карточки</w:t>
            </w:r>
          </w:p>
          <w:p w:rsidR="008D71D5" w:rsidRPr="00A46D98" w:rsidRDefault="008D71D5" w:rsidP="00B21FF2">
            <w:pPr>
              <w:rPr>
                <w:rFonts w:ascii="Times New Roman" w:hAnsi="Times New Roman" w:cs="Times New Roman"/>
              </w:rPr>
            </w:pPr>
          </w:p>
        </w:tc>
        <w:tc>
          <w:tcPr>
            <w:tcW w:w="1985" w:type="dxa"/>
          </w:tcPr>
          <w:p w:rsidR="008D71D5" w:rsidRPr="00A46D98" w:rsidRDefault="008D71D5" w:rsidP="00B21FF2">
            <w:pPr>
              <w:jc w:val="both"/>
              <w:rPr>
                <w:rFonts w:ascii="Times New Roman" w:hAnsi="Times New Roman" w:cs="Times New Roman"/>
                <w:b/>
              </w:rPr>
            </w:pPr>
            <w:r w:rsidRPr="00A46D98">
              <w:rPr>
                <w:rFonts w:ascii="Times New Roman" w:hAnsi="Times New Roman" w:cs="Times New Roman"/>
              </w:rPr>
              <w:lastRenderedPageBreak/>
              <w:t>Устройство электроскопа и для чего этот прибор</w:t>
            </w:r>
          </w:p>
          <w:p w:rsidR="008D71D5" w:rsidRPr="00A46D98" w:rsidRDefault="008D71D5" w:rsidP="00B21FF2">
            <w:pPr>
              <w:jc w:val="both"/>
              <w:rPr>
                <w:rFonts w:ascii="Times New Roman" w:hAnsi="Times New Roman" w:cs="Times New Roman"/>
              </w:rPr>
            </w:pPr>
            <w:r w:rsidRPr="00A46D98">
              <w:rPr>
                <w:rFonts w:ascii="Times New Roman" w:hAnsi="Times New Roman" w:cs="Times New Roman"/>
              </w:rPr>
              <w:t xml:space="preserve">Обнаруживать электризованные тела, </w:t>
            </w:r>
            <w:r w:rsidRPr="00A46D98">
              <w:rPr>
                <w:rFonts w:ascii="Times New Roman" w:hAnsi="Times New Roman" w:cs="Times New Roman"/>
              </w:rPr>
              <w:lastRenderedPageBreak/>
              <w:t>пользоваться электроскопом, объяснять существование проводников, полупроводников и диэлектриков</w:t>
            </w:r>
          </w:p>
        </w:tc>
        <w:tc>
          <w:tcPr>
            <w:tcW w:w="2977" w:type="dxa"/>
          </w:tcPr>
          <w:p w:rsidR="008D71D5" w:rsidRPr="00A46D98" w:rsidRDefault="008D71D5"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Устанавливают причинно-следственные связи. Строят логические цепи рассуждений</w:t>
            </w:r>
          </w:p>
          <w:p w:rsidR="008D71D5" w:rsidRPr="00A46D98" w:rsidRDefault="008D71D5"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Ставят учебную задачу на основе </w:t>
            </w:r>
            <w:r w:rsidRPr="00A46D98">
              <w:rPr>
                <w:rFonts w:ascii="Times New Roman" w:hAnsi="Times New Roman" w:cs="Times New Roman"/>
              </w:rPr>
              <w:lastRenderedPageBreak/>
              <w:t>соотнесения известного и неизвестного</w:t>
            </w:r>
          </w:p>
          <w:p w:rsidR="008D71D5" w:rsidRPr="00A46D98" w:rsidRDefault="008D71D5"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Описывают содержание совершаемых действий с целью ориентировки предметно-практической деятельности</w:t>
            </w:r>
          </w:p>
        </w:tc>
        <w:tc>
          <w:tcPr>
            <w:tcW w:w="2013"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lastRenderedPageBreak/>
              <w:t xml:space="preserve">Наблюдают воздействие заряженного тела на окружающие тела. Объясняют устройство и </w:t>
            </w:r>
            <w:r w:rsidRPr="00A46D98">
              <w:rPr>
                <w:rFonts w:ascii="Times New Roman" w:hAnsi="Times New Roman" w:cs="Times New Roman"/>
              </w:rPr>
              <w:lastRenderedPageBreak/>
              <w:t>принцип действия электроскопа</w:t>
            </w:r>
          </w:p>
        </w:tc>
        <w:tc>
          <w:tcPr>
            <w:tcW w:w="992" w:type="dxa"/>
          </w:tcPr>
          <w:p w:rsidR="008D71D5" w:rsidRPr="00A46D98" w:rsidRDefault="008D71D5" w:rsidP="00B21FF2">
            <w:pPr>
              <w:rPr>
                <w:rFonts w:ascii="Times New Roman" w:eastAsia="Times New Roman" w:hAnsi="Times New Roman" w:cs="Times New Roman"/>
                <w:lang w:eastAsia="ru-RU"/>
              </w:rPr>
            </w:pPr>
            <w:r w:rsidRPr="00A46D98">
              <w:rPr>
                <w:rFonts w:ascii="Times New Roman" w:eastAsia="Times New Roman" w:hAnsi="Times New Roman" w:cs="Times New Roman"/>
                <w:lang w:eastAsia="ru-RU"/>
              </w:rPr>
              <w:lastRenderedPageBreak/>
              <w:t>§27</w:t>
            </w:r>
          </w:p>
        </w:tc>
      </w:tr>
      <w:tr w:rsidR="0046660C" w:rsidRPr="00A46D98" w:rsidTr="00773621">
        <w:tc>
          <w:tcPr>
            <w:tcW w:w="817" w:type="dxa"/>
          </w:tcPr>
          <w:p w:rsidR="0046660C" w:rsidRPr="00A46D98" w:rsidRDefault="0046660C" w:rsidP="00B21FF2">
            <w:pPr>
              <w:pStyle w:val="ac"/>
              <w:numPr>
                <w:ilvl w:val="0"/>
                <w:numId w:val="31"/>
              </w:numPr>
              <w:contextualSpacing/>
              <w:rPr>
                <w:rFonts w:ascii="Times New Roman" w:hAnsi="Times New Roman" w:cs="Times New Roman"/>
              </w:rPr>
            </w:pPr>
          </w:p>
        </w:tc>
        <w:tc>
          <w:tcPr>
            <w:tcW w:w="851" w:type="dxa"/>
          </w:tcPr>
          <w:p w:rsidR="0046660C" w:rsidRPr="00A46D98" w:rsidRDefault="0001708E" w:rsidP="00B21FF2">
            <w:pPr>
              <w:rPr>
                <w:rFonts w:ascii="Times New Roman" w:hAnsi="Times New Roman" w:cs="Times New Roman"/>
              </w:rPr>
            </w:pPr>
            <w:r>
              <w:rPr>
                <w:rFonts w:ascii="Times New Roman" w:hAnsi="Times New Roman" w:cs="Times New Roman"/>
              </w:rPr>
              <w:t>03</w:t>
            </w:r>
            <w:r w:rsidR="003D47EF">
              <w:rPr>
                <w:rFonts w:ascii="Times New Roman" w:hAnsi="Times New Roman" w:cs="Times New Roman"/>
              </w:rPr>
              <w:t>.12</w:t>
            </w:r>
          </w:p>
        </w:tc>
        <w:tc>
          <w:tcPr>
            <w:tcW w:w="1559" w:type="dxa"/>
          </w:tcPr>
          <w:p w:rsidR="0046660C" w:rsidRPr="00A46D98" w:rsidRDefault="0046660C" w:rsidP="00B21FF2">
            <w:pPr>
              <w:rPr>
                <w:rFonts w:ascii="Times New Roman" w:hAnsi="Times New Roman" w:cs="Times New Roman"/>
              </w:rPr>
            </w:pPr>
            <w:r w:rsidRPr="00A46D98">
              <w:rPr>
                <w:rFonts w:ascii="Times New Roman" w:eastAsia="Times New Roman" w:hAnsi="Times New Roman" w:cs="Times New Roman"/>
                <w:color w:val="000000"/>
                <w:lang w:eastAsia="ru-RU"/>
              </w:rPr>
              <w:t>Электрическое поле.</w:t>
            </w:r>
          </w:p>
        </w:tc>
        <w:tc>
          <w:tcPr>
            <w:tcW w:w="1276" w:type="dxa"/>
          </w:tcPr>
          <w:p w:rsidR="0046660C" w:rsidRPr="00A46D98" w:rsidRDefault="0046660C" w:rsidP="00B21FF2">
            <w:pPr>
              <w:rPr>
                <w:rFonts w:ascii="Times New Roman" w:hAnsi="Times New Roman" w:cs="Times New Roman"/>
              </w:rPr>
            </w:pPr>
            <w:r w:rsidRPr="00A46D98">
              <w:rPr>
                <w:rFonts w:ascii="Times New Roman" w:hAnsi="Times New Roman" w:cs="Times New Roman"/>
              </w:rPr>
              <w:t xml:space="preserve">Комбинированный </w:t>
            </w:r>
          </w:p>
        </w:tc>
        <w:tc>
          <w:tcPr>
            <w:tcW w:w="1842" w:type="dxa"/>
          </w:tcPr>
          <w:p w:rsidR="0046660C" w:rsidRPr="00A46D98" w:rsidRDefault="0046660C" w:rsidP="00B21FF2">
            <w:pPr>
              <w:rPr>
                <w:rFonts w:ascii="Times New Roman" w:hAnsi="Times New Roman" w:cs="Times New Roman"/>
              </w:rPr>
            </w:pPr>
            <w:r w:rsidRPr="00A46D98">
              <w:rPr>
                <w:rFonts w:ascii="Times New Roman" w:hAnsi="Times New Roman" w:cs="Times New Roman"/>
              </w:rPr>
              <w:t>Понятие об электрическом поле. Поле как особый вид материи</w:t>
            </w:r>
          </w:p>
          <w:p w:rsidR="0046660C" w:rsidRPr="00A46D98" w:rsidRDefault="0046660C" w:rsidP="00B21FF2">
            <w:pPr>
              <w:rPr>
                <w:rFonts w:ascii="Times New Roman" w:hAnsi="Times New Roman" w:cs="Times New Roman"/>
              </w:rPr>
            </w:pPr>
          </w:p>
          <w:p w:rsidR="0046660C" w:rsidRPr="00A46D98" w:rsidRDefault="0046660C" w:rsidP="00B21FF2">
            <w:pPr>
              <w:jc w:val="center"/>
              <w:rPr>
                <w:rFonts w:ascii="Times New Roman" w:hAnsi="Times New Roman" w:cs="Times New Roman"/>
                <w:i/>
              </w:rPr>
            </w:pPr>
            <w:r w:rsidRPr="00A46D98">
              <w:rPr>
                <w:rFonts w:ascii="Times New Roman" w:hAnsi="Times New Roman" w:cs="Times New Roman"/>
                <w:i/>
              </w:rPr>
              <w:t>Текущий контроль</w:t>
            </w:r>
          </w:p>
          <w:p w:rsidR="0046660C" w:rsidRPr="00A46D98" w:rsidRDefault="0046660C" w:rsidP="00B21FF2">
            <w:pPr>
              <w:rPr>
                <w:rFonts w:ascii="Times New Roman" w:hAnsi="Times New Roman" w:cs="Times New Roman"/>
              </w:rPr>
            </w:pPr>
          </w:p>
        </w:tc>
        <w:tc>
          <w:tcPr>
            <w:tcW w:w="1985" w:type="dxa"/>
          </w:tcPr>
          <w:p w:rsidR="0046660C" w:rsidRPr="00A46D98" w:rsidRDefault="0046660C" w:rsidP="00B21FF2">
            <w:pPr>
              <w:jc w:val="both"/>
              <w:rPr>
                <w:rFonts w:ascii="Times New Roman" w:hAnsi="Times New Roman" w:cs="Times New Roman"/>
                <w:b/>
              </w:rPr>
            </w:pPr>
            <w:r w:rsidRPr="00A46D98">
              <w:rPr>
                <w:rFonts w:ascii="Times New Roman" w:hAnsi="Times New Roman" w:cs="Times New Roman"/>
              </w:rPr>
              <w:t>Понятие электрического поля его графическое изображение</w:t>
            </w:r>
          </w:p>
          <w:p w:rsidR="0046660C" w:rsidRPr="00A46D98" w:rsidRDefault="0046660C" w:rsidP="00B21FF2">
            <w:pPr>
              <w:jc w:val="both"/>
              <w:rPr>
                <w:rFonts w:ascii="Times New Roman" w:hAnsi="Times New Roman" w:cs="Times New Roman"/>
              </w:rPr>
            </w:pPr>
            <w:r w:rsidRPr="00A46D98">
              <w:rPr>
                <w:rFonts w:ascii="Times New Roman" w:hAnsi="Times New Roman" w:cs="Times New Roman"/>
              </w:rPr>
              <w:t>Обнаруживать электрическое поле,</w:t>
            </w:r>
            <w:r w:rsidRPr="00A46D98">
              <w:rPr>
                <w:rFonts w:ascii="Times New Roman" w:hAnsi="Times New Roman" w:cs="Times New Roman"/>
                <w:b/>
              </w:rPr>
              <w:t xml:space="preserve"> </w:t>
            </w:r>
            <w:r w:rsidRPr="00A46D98">
              <w:rPr>
                <w:rFonts w:ascii="Times New Roman" w:hAnsi="Times New Roman" w:cs="Times New Roman"/>
              </w:rPr>
              <w:t>определять изменение силы, действующей на заряженное тело при удалении и приближении его к заряженному телу</w:t>
            </w:r>
          </w:p>
        </w:tc>
        <w:tc>
          <w:tcPr>
            <w:tcW w:w="2977" w:type="dxa"/>
          </w:tcPr>
          <w:p w:rsidR="0046660C" w:rsidRPr="00A46D98" w:rsidRDefault="0046660C"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Выдвигают и обосновывают гипотезы, предлагают способы их проверки. Выбирают вид графической модели</w:t>
            </w:r>
          </w:p>
          <w:p w:rsidR="0046660C" w:rsidRPr="00A46D98" w:rsidRDefault="0046660C"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Самостоятельно формулируют познавательную цель </w:t>
            </w:r>
          </w:p>
          <w:p w:rsidR="0046660C" w:rsidRDefault="0046660C"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Описывают содержание совершаемых действий</w:t>
            </w:r>
            <w:r w:rsidR="007F4872">
              <w:rPr>
                <w:rFonts w:ascii="Times New Roman" w:hAnsi="Times New Roman" w:cs="Times New Roman"/>
              </w:rPr>
              <w:t xml:space="preserve"> с целью ориентировки </w:t>
            </w:r>
            <w:r w:rsidRPr="00A46D98">
              <w:rPr>
                <w:rFonts w:ascii="Times New Roman" w:hAnsi="Times New Roman" w:cs="Times New Roman"/>
              </w:rPr>
              <w:t>практической деятельности</w:t>
            </w:r>
            <w:r w:rsidR="007F4872">
              <w:rPr>
                <w:rFonts w:ascii="Times New Roman" w:hAnsi="Times New Roman" w:cs="Times New Roman"/>
              </w:rPr>
              <w:t>.</w:t>
            </w:r>
          </w:p>
          <w:p w:rsidR="007F4872" w:rsidRPr="00A46D98" w:rsidRDefault="007F4872" w:rsidP="00B21FF2">
            <w:pPr>
              <w:rPr>
                <w:rFonts w:ascii="Times New Roman" w:hAnsi="Times New Roman" w:cs="Times New Roman"/>
              </w:rPr>
            </w:pPr>
          </w:p>
        </w:tc>
        <w:tc>
          <w:tcPr>
            <w:tcW w:w="2013" w:type="dxa"/>
          </w:tcPr>
          <w:p w:rsidR="0046660C" w:rsidRPr="00A46D98" w:rsidRDefault="0046660C" w:rsidP="00B21FF2">
            <w:pPr>
              <w:rPr>
                <w:rFonts w:ascii="Times New Roman" w:hAnsi="Times New Roman" w:cs="Times New Roman"/>
              </w:rPr>
            </w:pPr>
            <w:r w:rsidRPr="00A46D98">
              <w:rPr>
                <w:rFonts w:ascii="Times New Roman" w:hAnsi="Times New Roman" w:cs="Times New Roman"/>
              </w:rPr>
              <w:t>Наблюдают и объясняют процесс деления электрического заряда. С помощью периодической таблицы определяют состав атом</w:t>
            </w:r>
          </w:p>
        </w:tc>
        <w:tc>
          <w:tcPr>
            <w:tcW w:w="992" w:type="dxa"/>
          </w:tcPr>
          <w:p w:rsidR="0046660C" w:rsidRPr="00A46D98" w:rsidRDefault="0046660C" w:rsidP="00B21FF2">
            <w:pPr>
              <w:rPr>
                <w:rFonts w:ascii="Times New Roman" w:hAnsi="Times New Roman" w:cs="Times New Roman"/>
              </w:rPr>
            </w:pPr>
            <w:r w:rsidRPr="00A46D98">
              <w:rPr>
                <w:rFonts w:ascii="Times New Roman" w:eastAsia="Times New Roman" w:hAnsi="Times New Roman" w:cs="Times New Roman"/>
                <w:lang w:eastAsia="ru-RU"/>
              </w:rPr>
              <w:t>§28</w:t>
            </w:r>
          </w:p>
        </w:tc>
      </w:tr>
      <w:tr w:rsidR="008D71D5" w:rsidRPr="00A46D98" w:rsidTr="00773621">
        <w:tc>
          <w:tcPr>
            <w:tcW w:w="817" w:type="dxa"/>
          </w:tcPr>
          <w:p w:rsidR="008D71D5" w:rsidRPr="00A46D98" w:rsidRDefault="008D71D5" w:rsidP="00B21FF2">
            <w:pPr>
              <w:pStyle w:val="ac"/>
              <w:numPr>
                <w:ilvl w:val="0"/>
                <w:numId w:val="31"/>
              </w:numPr>
              <w:contextualSpacing/>
              <w:rPr>
                <w:rFonts w:ascii="Times New Roman" w:hAnsi="Times New Roman" w:cs="Times New Roman"/>
              </w:rPr>
            </w:pPr>
          </w:p>
        </w:tc>
        <w:tc>
          <w:tcPr>
            <w:tcW w:w="851" w:type="dxa"/>
          </w:tcPr>
          <w:p w:rsidR="008D71D5" w:rsidRPr="00A46D98" w:rsidRDefault="0001708E" w:rsidP="00B21FF2">
            <w:pPr>
              <w:rPr>
                <w:rFonts w:ascii="Times New Roman" w:hAnsi="Times New Roman" w:cs="Times New Roman"/>
              </w:rPr>
            </w:pPr>
            <w:r>
              <w:rPr>
                <w:rFonts w:ascii="Times New Roman" w:hAnsi="Times New Roman" w:cs="Times New Roman"/>
              </w:rPr>
              <w:t>08</w:t>
            </w:r>
            <w:r w:rsidR="003D47EF">
              <w:rPr>
                <w:rFonts w:ascii="Times New Roman" w:hAnsi="Times New Roman" w:cs="Times New Roman"/>
              </w:rPr>
              <w:t>.12</w:t>
            </w:r>
          </w:p>
        </w:tc>
        <w:tc>
          <w:tcPr>
            <w:tcW w:w="1559" w:type="dxa"/>
          </w:tcPr>
          <w:p w:rsidR="008D71D5" w:rsidRPr="00A46D98" w:rsidRDefault="008D71D5"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 Строение атомов.</w:t>
            </w:r>
          </w:p>
        </w:tc>
        <w:tc>
          <w:tcPr>
            <w:tcW w:w="1276"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t>Изучения нового материал а</w:t>
            </w:r>
          </w:p>
        </w:tc>
        <w:tc>
          <w:tcPr>
            <w:tcW w:w="1842"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t xml:space="preserve">Делимость электрического заряда. Электрон – частица с наименьшим электрическим </w:t>
            </w:r>
            <w:r w:rsidRPr="00A46D98">
              <w:rPr>
                <w:rFonts w:ascii="Times New Roman" w:hAnsi="Times New Roman" w:cs="Times New Roman"/>
              </w:rPr>
              <w:lastRenderedPageBreak/>
              <w:t>зарядом. Единица электрического заряда. Строение атома. Строение ядра атома. Нейтроны. Протоны. Модели атомов водорода, гелия, лития, ионы</w:t>
            </w:r>
          </w:p>
          <w:p w:rsidR="008D71D5" w:rsidRPr="00A46D98" w:rsidRDefault="008D71D5" w:rsidP="00B21FF2">
            <w:pPr>
              <w:rPr>
                <w:rFonts w:ascii="Times New Roman" w:hAnsi="Times New Roman" w:cs="Times New Roman"/>
              </w:rPr>
            </w:pPr>
          </w:p>
          <w:p w:rsidR="008D71D5" w:rsidRPr="00A46D98" w:rsidRDefault="008D71D5" w:rsidP="00B21FF2">
            <w:pPr>
              <w:jc w:val="center"/>
              <w:rPr>
                <w:rFonts w:ascii="Times New Roman" w:hAnsi="Times New Roman" w:cs="Times New Roman"/>
                <w:i/>
              </w:rPr>
            </w:pPr>
            <w:r w:rsidRPr="00A46D98">
              <w:rPr>
                <w:rFonts w:ascii="Times New Roman" w:hAnsi="Times New Roman" w:cs="Times New Roman"/>
                <w:i/>
              </w:rPr>
              <w:t>Фронтальный опрос / карточки</w:t>
            </w:r>
          </w:p>
          <w:p w:rsidR="008D71D5" w:rsidRPr="00A46D98" w:rsidRDefault="008D71D5" w:rsidP="00B21FF2">
            <w:pPr>
              <w:rPr>
                <w:rFonts w:ascii="Times New Roman" w:hAnsi="Times New Roman" w:cs="Times New Roman"/>
              </w:rPr>
            </w:pPr>
          </w:p>
        </w:tc>
        <w:tc>
          <w:tcPr>
            <w:tcW w:w="1985" w:type="dxa"/>
          </w:tcPr>
          <w:p w:rsidR="008D71D5" w:rsidRPr="00A46D98" w:rsidRDefault="008D71D5" w:rsidP="00B21FF2">
            <w:pPr>
              <w:jc w:val="both"/>
              <w:rPr>
                <w:rFonts w:ascii="Times New Roman" w:hAnsi="Times New Roman" w:cs="Times New Roman"/>
                <w:b/>
              </w:rPr>
            </w:pPr>
            <w:r w:rsidRPr="00A46D98">
              <w:rPr>
                <w:rFonts w:ascii="Times New Roman" w:hAnsi="Times New Roman" w:cs="Times New Roman"/>
              </w:rPr>
              <w:lastRenderedPageBreak/>
              <w:t>Закон сохранения электрического заряда</w:t>
            </w:r>
          </w:p>
          <w:p w:rsidR="008D71D5" w:rsidRPr="00A46D98" w:rsidRDefault="008D71D5" w:rsidP="00B21FF2">
            <w:pPr>
              <w:jc w:val="both"/>
              <w:rPr>
                <w:rFonts w:ascii="Times New Roman" w:hAnsi="Times New Roman" w:cs="Times New Roman"/>
              </w:rPr>
            </w:pPr>
            <w:r w:rsidRPr="00A46D98">
              <w:rPr>
                <w:rFonts w:ascii="Times New Roman" w:hAnsi="Times New Roman" w:cs="Times New Roman"/>
              </w:rPr>
              <w:t xml:space="preserve">Объяснять опыт Иоффе – </w:t>
            </w:r>
            <w:proofErr w:type="spellStart"/>
            <w:r w:rsidRPr="00A46D98">
              <w:rPr>
                <w:rFonts w:ascii="Times New Roman" w:hAnsi="Times New Roman" w:cs="Times New Roman"/>
              </w:rPr>
              <w:t>Миллекена</w:t>
            </w:r>
            <w:proofErr w:type="spellEnd"/>
            <w:r w:rsidRPr="00A46D98">
              <w:rPr>
                <w:rFonts w:ascii="Times New Roman" w:hAnsi="Times New Roman" w:cs="Times New Roman"/>
              </w:rPr>
              <w:t xml:space="preserve">, </w:t>
            </w:r>
            <w:r w:rsidRPr="00A46D98">
              <w:rPr>
                <w:rFonts w:ascii="Times New Roman" w:hAnsi="Times New Roman" w:cs="Times New Roman"/>
              </w:rPr>
              <w:lastRenderedPageBreak/>
              <w:t xml:space="preserve">доказывать существование частиц, имеющих наименьший электрический заряд, объяснять образование положительных и отрицательных ионов, применять </w:t>
            </w:r>
            <w:proofErr w:type="gramStart"/>
            <w:r w:rsidRPr="00A46D98">
              <w:rPr>
                <w:rFonts w:ascii="Times New Roman" w:hAnsi="Times New Roman" w:cs="Times New Roman"/>
              </w:rPr>
              <w:t>меж</w:t>
            </w:r>
            <w:proofErr w:type="gramEnd"/>
            <w:r w:rsidRPr="00A46D98">
              <w:rPr>
                <w:rFonts w:ascii="Times New Roman" w:hAnsi="Times New Roman" w:cs="Times New Roman"/>
              </w:rPr>
              <w:t xml:space="preserve"> </w:t>
            </w:r>
            <w:proofErr w:type="gramStart"/>
            <w:r w:rsidRPr="00A46D98">
              <w:rPr>
                <w:rFonts w:ascii="Times New Roman" w:hAnsi="Times New Roman" w:cs="Times New Roman"/>
              </w:rPr>
              <w:t>предметные</w:t>
            </w:r>
            <w:proofErr w:type="gramEnd"/>
            <w:r w:rsidRPr="00A46D98">
              <w:rPr>
                <w:rFonts w:ascii="Times New Roman" w:hAnsi="Times New Roman" w:cs="Times New Roman"/>
              </w:rPr>
              <w:t xml:space="preserve"> связи для объяснения строения атома, работать с текстом учебника</w:t>
            </w:r>
          </w:p>
          <w:p w:rsidR="008D71D5" w:rsidRPr="00A46D98" w:rsidRDefault="008D71D5" w:rsidP="00B21FF2">
            <w:pPr>
              <w:jc w:val="both"/>
              <w:rPr>
                <w:rFonts w:ascii="Times New Roman" w:hAnsi="Times New Roman" w:cs="Times New Roman"/>
              </w:rPr>
            </w:pPr>
            <w:r w:rsidRPr="00A46D98">
              <w:rPr>
                <w:rFonts w:ascii="Times New Roman" w:hAnsi="Times New Roman" w:cs="Times New Roman"/>
              </w:rPr>
              <w:t>Обнаруживать электрическое поле,</w:t>
            </w:r>
            <w:r w:rsidRPr="00A46D98">
              <w:rPr>
                <w:rFonts w:ascii="Times New Roman" w:hAnsi="Times New Roman" w:cs="Times New Roman"/>
                <w:b/>
              </w:rPr>
              <w:t xml:space="preserve"> </w:t>
            </w:r>
            <w:r w:rsidRPr="00A46D98">
              <w:rPr>
                <w:rFonts w:ascii="Times New Roman" w:hAnsi="Times New Roman" w:cs="Times New Roman"/>
              </w:rPr>
              <w:t>определять изменение силы, действующей на заряженное тело при удалении и приближении</w:t>
            </w:r>
            <w:r w:rsidR="007F4872">
              <w:rPr>
                <w:rFonts w:ascii="Times New Roman" w:hAnsi="Times New Roman" w:cs="Times New Roman"/>
              </w:rPr>
              <w:t>.</w:t>
            </w:r>
          </w:p>
        </w:tc>
        <w:tc>
          <w:tcPr>
            <w:tcW w:w="2977" w:type="dxa"/>
          </w:tcPr>
          <w:p w:rsidR="008D71D5" w:rsidRPr="00A46D98" w:rsidRDefault="008D71D5"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Выдвигают и обосновывают гипотезы, предлагают способы их проверки. Выбирают вид графической модели</w:t>
            </w:r>
          </w:p>
          <w:p w:rsidR="008D71D5" w:rsidRPr="00A46D98" w:rsidRDefault="008D71D5"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w:t>
            </w:r>
            <w:r w:rsidRPr="00A46D98">
              <w:rPr>
                <w:rFonts w:ascii="Times New Roman" w:hAnsi="Times New Roman" w:cs="Times New Roman"/>
              </w:rPr>
              <w:lastRenderedPageBreak/>
              <w:t>Самостоятельно формулируют познавательную цель и строят действия в соответствии с ней</w:t>
            </w:r>
          </w:p>
          <w:p w:rsidR="008D71D5" w:rsidRPr="00A46D98" w:rsidRDefault="008D71D5"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Описывают содержание совершаемых действий с целью ориентировки предметно-практической деятельности</w:t>
            </w:r>
          </w:p>
        </w:tc>
        <w:tc>
          <w:tcPr>
            <w:tcW w:w="2013"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lastRenderedPageBreak/>
              <w:t xml:space="preserve">Наблюдают и объясняют процесс деления электрического заряда. С помощью периодической </w:t>
            </w:r>
            <w:r w:rsidRPr="00A46D98">
              <w:rPr>
                <w:rFonts w:ascii="Times New Roman" w:hAnsi="Times New Roman" w:cs="Times New Roman"/>
              </w:rPr>
              <w:lastRenderedPageBreak/>
              <w:t>таблицы определяют состав атом</w:t>
            </w:r>
          </w:p>
        </w:tc>
        <w:tc>
          <w:tcPr>
            <w:tcW w:w="992" w:type="dxa"/>
          </w:tcPr>
          <w:p w:rsidR="008D71D5" w:rsidRPr="00A46D98" w:rsidRDefault="008D71D5" w:rsidP="00B21FF2">
            <w:pPr>
              <w:rPr>
                <w:rFonts w:ascii="Times New Roman" w:hAnsi="Times New Roman" w:cs="Times New Roman"/>
              </w:rPr>
            </w:pPr>
            <w:r w:rsidRPr="00A46D98">
              <w:rPr>
                <w:rFonts w:ascii="Times New Roman" w:eastAsia="Times New Roman" w:hAnsi="Times New Roman" w:cs="Times New Roman"/>
                <w:lang w:eastAsia="ru-RU"/>
              </w:rPr>
              <w:lastRenderedPageBreak/>
              <w:t>§29,30, упр.11</w:t>
            </w:r>
          </w:p>
        </w:tc>
      </w:tr>
      <w:tr w:rsidR="008D71D5" w:rsidRPr="00A46D98" w:rsidTr="00773621">
        <w:tc>
          <w:tcPr>
            <w:tcW w:w="817" w:type="dxa"/>
          </w:tcPr>
          <w:p w:rsidR="008D71D5" w:rsidRPr="00A46D98" w:rsidRDefault="008D71D5" w:rsidP="00B21FF2">
            <w:pPr>
              <w:pStyle w:val="ac"/>
              <w:numPr>
                <w:ilvl w:val="0"/>
                <w:numId w:val="31"/>
              </w:numPr>
              <w:contextualSpacing/>
              <w:rPr>
                <w:rFonts w:ascii="Times New Roman" w:hAnsi="Times New Roman" w:cs="Times New Roman"/>
              </w:rPr>
            </w:pPr>
          </w:p>
        </w:tc>
        <w:tc>
          <w:tcPr>
            <w:tcW w:w="851" w:type="dxa"/>
          </w:tcPr>
          <w:p w:rsidR="008D71D5" w:rsidRPr="00A46D98" w:rsidRDefault="0001708E" w:rsidP="00B21FF2">
            <w:pPr>
              <w:rPr>
                <w:rFonts w:ascii="Times New Roman" w:hAnsi="Times New Roman" w:cs="Times New Roman"/>
              </w:rPr>
            </w:pPr>
            <w:r>
              <w:rPr>
                <w:rFonts w:ascii="Times New Roman" w:hAnsi="Times New Roman" w:cs="Times New Roman"/>
              </w:rPr>
              <w:t>10</w:t>
            </w:r>
            <w:r w:rsidR="003D47EF">
              <w:rPr>
                <w:rFonts w:ascii="Times New Roman" w:hAnsi="Times New Roman" w:cs="Times New Roman"/>
              </w:rPr>
              <w:t>.12</w:t>
            </w:r>
          </w:p>
        </w:tc>
        <w:tc>
          <w:tcPr>
            <w:tcW w:w="1559" w:type="dxa"/>
          </w:tcPr>
          <w:p w:rsidR="008D71D5" w:rsidRPr="00A46D98" w:rsidRDefault="008D71D5" w:rsidP="00B21FF2">
            <w:pPr>
              <w:rPr>
                <w:rFonts w:ascii="Times New Roman" w:hAnsi="Times New Roman" w:cs="Times New Roman"/>
              </w:rPr>
            </w:pPr>
            <w:r w:rsidRPr="00A46D98">
              <w:rPr>
                <w:rFonts w:ascii="Times New Roman" w:eastAsia="Times New Roman" w:hAnsi="Times New Roman" w:cs="Times New Roman"/>
                <w:color w:val="000000"/>
                <w:lang w:eastAsia="ru-RU"/>
              </w:rPr>
              <w:t>Объяснение электрических явлений.</w:t>
            </w:r>
          </w:p>
        </w:tc>
        <w:tc>
          <w:tcPr>
            <w:tcW w:w="1276"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t xml:space="preserve">Комбинированный </w:t>
            </w:r>
          </w:p>
        </w:tc>
        <w:tc>
          <w:tcPr>
            <w:tcW w:w="1842"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t>Объяснение на основе знаний о строении атома электризации тел при соприкосновен</w:t>
            </w:r>
            <w:r w:rsidRPr="00A46D98">
              <w:rPr>
                <w:rFonts w:ascii="Times New Roman" w:hAnsi="Times New Roman" w:cs="Times New Roman"/>
              </w:rPr>
              <w:lastRenderedPageBreak/>
              <w:t>ии, передачи части электрического заряда от одного тела к другому. Закон сохранения электрического заряда</w:t>
            </w:r>
          </w:p>
          <w:p w:rsidR="008D71D5" w:rsidRPr="00A46D98" w:rsidRDefault="008D71D5" w:rsidP="00B21FF2">
            <w:pPr>
              <w:rPr>
                <w:rFonts w:ascii="Times New Roman" w:hAnsi="Times New Roman" w:cs="Times New Roman"/>
              </w:rPr>
            </w:pPr>
          </w:p>
          <w:p w:rsidR="008D71D5" w:rsidRPr="00A46D98" w:rsidRDefault="008D71D5" w:rsidP="00B21FF2">
            <w:pPr>
              <w:jc w:val="center"/>
              <w:rPr>
                <w:rFonts w:ascii="Times New Roman" w:hAnsi="Times New Roman" w:cs="Times New Roman"/>
                <w:i/>
              </w:rPr>
            </w:pPr>
            <w:r w:rsidRPr="00A46D98">
              <w:rPr>
                <w:rFonts w:ascii="Times New Roman" w:hAnsi="Times New Roman" w:cs="Times New Roman"/>
                <w:i/>
              </w:rPr>
              <w:t>Текущий контроль</w:t>
            </w:r>
          </w:p>
          <w:p w:rsidR="008D71D5" w:rsidRPr="00A46D98" w:rsidRDefault="008D71D5" w:rsidP="00B21FF2">
            <w:pPr>
              <w:rPr>
                <w:rFonts w:ascii="Times New Roman" w:hAnsi="Times New Roman" w:cs="Times New Roman"/>
              </w:rPr>
            </w:pPr>
          </w:p>
        </w:tc>
        <w:tc>
          <w:tcPr>
            <w:tcW w:w="1985" w:type="dxa"/>
          </w:tcPr>
          <w:p w:rsidR="008D71D5" w:rsidRPr="00A46D98" w:rsidRDefault="008D71D5" w:rsidP="00B21FF2">
            <w:pPr>
              <w:jc w:val="both"/>
              <w:rPr>
                <w:rFonts w:ascii="Times New Roman" w:hAnsi="Times New Roman" w:cs="Times New Roman"/>
                <w:b/>
              </w:rPr>
            </w:pPr>
            <w:r w:rsidRPr="00A46D98">
              <w:rPr>
                <w:rFonts w:ascii="Times New Roman" w:hAnsi="Times New Roman" w:cs="Times New Roman"/>
              </w:rPr>
              <w:lastRenderedPageBreak/>
              <w:t>Строение атомов</w:t>
            </w:r>
          </w:p>
          <w:p w:rsidR="008D71D5" w:rsidRPr="00A46D98" w:rsidRDefault="008D71D5" w:rsidP="00B21FF2">
            <w:pPr>
              <w:jc w:val="both"/>
              <w:rPr>
                <w:rFonts w:ascii="Times New Roman" w:hAnsi="Times New Roman" w:cs="Times New Roman"/>
              </w:rPr>
            </w:pPr>
            <w:r w:rsidRPr="00A46D98">
              <w:rPr>
                <w:rFonts w:ascii="Times New Roman" w:hAnsi="Times New Roman" w:cs="Times New Roman"/>
              </w:rPr>
              <w:t>Объяснять электризацию тел при соприкосновении, устанавливать перераспределен</w:t>
            </w:r>
            <w:r w:rsidRPr="00A46D98">
              <w:rPr>
                <w:rFonts w:ascii="Times New Roman" w:hAnsi="Times New Roman" w:cs="Times New Roman"/>
              </w:rPr>
              <w:lastRenderedPageBreak/>
              <w:t>ие заряда при переходе его с наэлектризованного тела на не наэлектризованное при соприкосновении</w:t>
            </w:r>
          </w:p>
        </w:tc>
        <w:tc>
          <w:tcPr>
            <w:tcW w:w="2977" w:type="dxa"/>
          </w:tcPr>
          <w:p w:rsidR="008D71D5" w:rsidRPr="00A46D98" w:rsidRDefault="008D71D5"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Составляют целое из частей, самостоятельно достраивая, восполняя недостающие компоненты. Осуществляют поиск и </w:t>
            </w:r>
            <w:r w:rsidRPr="00A46D98">
              <w:rPr>
                <w:rFonts w:ascii="Times New Roman" w:hAnsi="Times New Roman" w:cs="Times New Roman"/>
              </w:rPr>
              <w:lastRenderedPageBreak/>
              <w:t>выделение необходимой информации</w:t>
            </w:r>
          </w:p>
          <w:p w:rsidR="008D71D5" w:rsidRPr="00A46D98" w:rsidRDefault="008D71D5"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Осознают качество и уровень усвоения. Выделяют и осознают то, что уже усвоено и что еще подлежит усвоению</w:t>
            </w:r>
          </w:p>
          <w:p w:rsidR="008D71D5" w:rsidRPr="00A46D98" w:rsidRDefault="008D71D5"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Обмениваются знаниями между членами группы для принятия эффективных совместных решений, развивают способность брать на себя инициативу в организации совместного действия</w:t>
            </w:r>
          </w:p>
        </w:tc>
        <w:tc>
          <w:tcPr>
            <w:tcW w:w="2013"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lastRenderedPageBreak/>
              <w:t xml:space="preserve">Объясняют явления электризации и взаимодействия заряженных тел на основе знаний о строении </w:t>
            </w:r>
            <w:r w:rsidRPr="00A46D98">
              <w:rPr>
                <w:rFonts w:ascii="Times New Roman" w:hAnsi="Times New Roman" w:cs="Times New Roman"/>
              </w:rPr>
              <w:lastRenderedPageBreak/>
              <w:t>вещества и строении атома</w:t>
            </w:r>
          </w:p>
        </w:tc>
        <w:tc>
          <w:tcPr>
            <w:tcW w:w="992" w:type="dxa"/>
          </w:tcPr>
          <w:p w:rsidR="008D71D5" w:rsidRPr="00A46D98" w:rsidRDefault="008D71D5" w:rsidP="00B21FF2">
            <w:pPr>
              <w:rPr>
                <w:rFonts w:ascii="Times New Roman" w:hAnsi="Times New Roman" w:cs="Times New Roman"/>
              </w:rPr>
            </w:pPr>
            <w:r w:rsidRPr="00A46D98">
              <w:rPr>
                <w:rFonts w:ascii="Times New Roman" w:eastAsia="Times New Roman" w:hAnsi="Times New Roman" w:cs="Times New Roman"/>
                <w:lang w:eastAsia="ru-RU"/>
              </w:rPr>
              <w:lastRenderedPageBreak/>
              <w:t>§31, повторить §25-30</w:t>
            </w:r>
          </w:p>
        </w:tc>
      </w:tr>
      <w:tr w:rsidR="008D71D5" w:rsidRPr="00A46D98" w:rsidTr="00773621">
        <w:tc>
          <w:tcPr>
            <w:tcW w:w="817" w:type="dxa"/>
          </w:tcPr>
          <w:p w:rsidR="008D71D5" w:rsidRPr="00A46D98" w:rsidRDefault="008D71D5" w:rsidP="00B21FF2">
            <w:pPr>
              <w:pStyle w:val="ac"/>
              <w:numPr>
                <w:ilvl w:val="0"/>
                <w:numId w:val="31"/>
              </w:numPr>
              <w:contextualSpacing/>
              <w:rPr>
                <w:rFonts w:ascii="Times New Roman" w:hAnsi="Times New Roman" w:cs="Times New Roman"/>
              </w:rPr>
            </w:pPr>
          </w:p>
        </w:tc>
        <w:tc>
          <w:tcPr>
            <w:tcW w:w="851" w:type="dxa"/>
          </w:tcPr>
          <w:p w:rsidR="008D71D5" w:rsidRPr="00A46D98" w:rsidRDefault="0001708E" w:rsidP="00B21FF2">
            <w:pPr>
              <w:rPr>
                <w:rFonts w:ascii="Times New Roman" w:hAnsi="Times New Roman" w:cs="Times New Roman"/>
              </w:rPr>
            </w:pPr>
            <w:r>
              <w:rPr>
                <w:rFonts w:ascii="Times New Roman" w:hAnsi="Times New Roman" w:cs="Times New Roman"/>
              </w:rPr>
              <w:t>15</w:t>
            </w:r>
            <w:r w:rsidR="003D47EF">
              <w:rPr>
                <w:rFonts w:ascii="Times New Roman" w:hAnsi="Times New Roman" w:cs="Times New Roman"/>
              </w:rPr>
              <w:t>.12</w:t>
            </w:r>
          </w:p>
        </w:tc>
        <w:tc>
          <w:tcPr>
            <w:tcW w:w="1559" w:type="dxa"/>
          </w:tcPr>
          <w:p w:rsidR="008D71D5" w:rsidRPr="00A46D98" w:rsidRDefault="008D71D5" w:rsidP="00B21FF2">
            <w:pPr>
              <w:rPr>
                <w:rFonts w:ascii="Times New Roman" w:hAnsi="Times New Roman" w:cs="Times New Roman"/>
              </w:rPr>
            </w:pPr>
            <w:r w:rsidRPr="00A46D98">
              <w:rPr>
                <w:rFonts w:ascii="Times New Roman" w:eastAsia="Times New Roman" w:hAnsi="Times New Roman" w:cs="Times New Roman"/>
                <w:b/>
                <w:color w:val="000000"/>
                <w:lang w:eastAsia="ru-RU"/>
              </w:rPr>
              <w:t>Контрольная работа № 3</w:t>
            </w:r>
            <w:r w:rsidRPr="00A46D98">
              <w:rPr>
                <w:rFonts w:ascii="Times New Roman" w:eastAsia="Times New Roman" w:hAnsi="Times New Roman" w:cs="Times New Roman"/>
                <w:color w:val="000000"/>
                <w:lang w:eastAsia="ru-RU"/>
              </w:rPr>
              <w:t xml:space="preserve"> по теме: «Электрические явления".</w:t>
            </w:r>
          </w:p>
        </w:tc>
        <w:tc>
          <w:tcPr>
            <w:tcW w:w="1276" w:type="dxa"/>
          </w:tcPr>
          <w:p w:rsidR="008D71D5" w:rsidRPr="00A46D98" w:rsidRDefault="008D71D5" w:rsidP="00B21FF2">
            <w:pPr>
              <w:rPr>
                <w:rFonts w:ascii="Times New Roman" w:hAnsi="Times New Roman" w:cs="Times New Roman"/>
              </w:rPr>
            </w:pPr>
            <w:proofErr w:type="gramStart"/>
            <w:r w:rsidRPr="00A46D98">
              <w:rPr>
                <w:rFonts w:ascii="Times New Roman" w:hAnsi="Times New Roman" w:cs="Times New Roman"/>
              </w:rPr>
              <w:t>КР</w:t>
            </w:r>
            <w:proofErr w:type="gramEnd"/>
            <w:r w:rsidRPr="00A46D98">
              <w:rPr>
                <w:rFonts w:ascii="Times New Roman" w:hAnsi="Times New Roman" w:cs="Times New Roman"/>
              </w:rPr>
              <w:t xml:space="preserve"> контроль знаний</w:t>
            </w:r>
          </w:p>
        </w:tc>
        <w:tc>
          <w:tcPr>
            <w:tcW w:w="1842"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t>Электрические заряды, электрические явления, виды зарядов, строение атома</w:t>
            </w:r>
          </w:p>
          <w:p w:rsidR="008D71D5" w:rsidRPr="00A46D98" w:rsidRDefault="008D71D5" w:rsidP="00B21FF2">
            <w:pPr>
              <w:rPr>
                <w:rFonts w:ascii="Times New Roman" w:hAnsi="Times New Roman" w:cs="Times New Roman"/>
              </w:rPr>
            </w:pPr>
          </w:p>
          <w:p w:rsidR="008D71D5" w:rsidRPr="00A46D98" w:rsidRDefault="008D71D5" w:rsidP="00B21FF2">
            <w:pPr>
              <w:jc w:val="center"/>
              <w:rPr>
                <w:rFonts w:ascii="Times New Roman" w:hAnsi="Times New Roman" w:cs="Times New Roman"/>
                <w:i/>
              </w:rPr>
            </w:pPr>
            <w:r w:rsidRPr="00A46D98">
              <w:rPr>
                <w:rFonts w:ascii="Times New Roman" w:hAnsi="Times New Roman" w:cs="Times New Roman"/>
                <w:i/>
              </w:rPr>
              <w:t>Контрольная работа</w:t>
            </w:r>
          </w:p>
        </w:tc>
        <w:tc>
          <w:tcPr>
            <w:tcW w:w="1985" w:type="dxa"/>
          </w:tcPr>
          <w:p w:rsidR="008D71D5" w:rsidRPr="00A46D98" w:rsidRDefault="008D71D5" w:rsidP="00B21FF2">
            <w:pPr>
              <w:jc w:val="both"/>
              <w:rPr>
                <w:rFonts w:ascii="Times New Roman" w:hAnsi="Times New Roman" w:cs="Times New Roman"/>
                <w:b/>
              </w:rPr>
            </w:pPr>
            <w:r w:rsidRPr="00A46D98">
              <w:rPr>
                <w:rFonts w:ascii="Times New Roman" w:hAnsi="Times New Roman" w:cs="Times New Roman"/>
              </w:rPr>
              <w:t>Основные понятия и формулы</w:t>
            </w:r>
          </w:p>
          <w:p w:rsidR="008D71D5" w:rsidRPr="00A46D98" w:rsidRDefault="008D71D5" w:rsidP="00B21FF2">
            <w:pPr>
              <w:rPr>
                <w:rFonts w:ascii="Times New Roman" w:hAnsi="Times New Roman" w:cs="Times New Roman"/>
              </w:rPr>
            </w:pPr>
            <w:r w:rsidRPr="00A46D98">
              <w:rPr>
                <w:rFonts w:ascii="Times New Roman" w:hAnsi="Times New Roman" w:cs="Times New Roman"/>
              </w:rPr>
              <w:t>Применять знания к решению задач</w:t>
            </w:r>
          </w:p>
          <w:p w:rsidR="008D71D5" w:rsidRPr="00A46D98" w:rsidRDefault="008D71D5" w:rsidP="00B21FF2">
            <w:pPr>
              <w:rPr>
                <w:rFonts w:ascii="Times New Roman" w:hAnsi="Times New Roman" w:cs="Times New Roman"/>
              </w:rPr>
            </w:pPr>
          </w:p>
        </w:tc>
        <w:tc>
          <w:tcPr>
            <w:tcW w:w="2977" w:type="dxa"/>
          </w:tcPr>
          <w:p w:rsidR="008D71D5" w:rsidRPr="00A46D98" w:rsidRDefault="008D71D5"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Выбирают наиболее эффективные способы решения задач. Осознанно и произвольно строят речевые высказывания в письменной форме</w:t>
            </w:r>
          </w:p>
          <w:p w:rsidR="008D71D5" w:rsidRPr="007F4872" w:rsidRDefault="008D71D5" w:rsidP="007F487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Осознают качество и уровень усвоения. </w:t>
            </w:r>
          </w:p>
        </w:tc>
        <w:tc>
          <w:tcPr>
            <w:tcW w:w="2013" w:type="dxa"/>
          </w:tcPr>
          <w:p w:rsidR="008D71D5" w:rsidRPr="00A46D98" w:rsidRDefault="008D71D5" w:rsidP="00B21FF2">
            <w:pPr>
              <w:rPr>
                <w:rFonts w:ascii="Times New Roman" w:hAnsi="Times New Roman" w:cs="Times New Roman"/>
              </w:rPr>
            </w:pPr>
          </w:p>
        </w:tc>
        <w:tc>
          <w:tcPr>
            <w:tcW w:w="992" w:type="dxa"/>
          </w:tcPr>
          <w:p w:rsidR="008D71D5" w:rsidRPr="00A46D98" w:rsidRDefault="008D71D5" w:rsidP="00B21FF2">
            <w:pPr>
              <w:rPr>
                <w:rFonts w:ascii="Times New Roman" w:hAnsi="Times New Roman" w:cs="Times New Roman"/>
              </w:rPr>
            </w:pPr>
          </w:p>
        </w:tc>
      </w:tr>
      <w:tr w:rsidR="008D71D5" w:rsidRPr="00A46D98" w:rsidTr="00773621">
        <w:tc>
          <w:tcPr>
            <w:tcW w:w="817" w:type="dxa"/>
          </w:tcPr>
          <w:p w:rsidR="008D71D5" w:rsidRPr="00A46D98" w:rsidRDefault="008D71D5" w:rsidP="00B21FF2">
            <w:pPr>
              <w:pStyle w:val="ac"/>
              <w:numPr>
                <w:ilvl w:val="0"/>
                <w:numId w:val="31"/>
              </w:numPr>
              <w:contextualSpacing/>
              <w:rPr>
                <w:rFonts w:ascii="Times New Roman" w:hAnsi="Times New Roman" w:cs="Times New Roman"/>
              </w:rPr>
            </w:pPr>
          </w:p>
        </w:tc>
        <w:tc>
          <w:tcPr>
            <w:tcW w:w="851" w:type="dxa"/>
          </w:tcPr>
          <w:p w:rsidR="008D71D5" w:rsidRPr="00A46D98" w:rsidRDefault="0001708E" w:rsidP="00B21FF2">
            <w:pPr>
              <w:rPr>
                <w:rFonts w:ascii="Times New Roman" w:hAnsi="Times New Roman" w:cs="Times New Roman"/>
              </w:rPr>
            </w:pPr>
            <w:r>
              <w:rPr>
                <w:rFonts w:ascii="Times New Roman" w:hAnsi="Times New Roman" w:cs="Times New Roman"/>
              </w:rPr>
              <w:t>17</w:t>
            </w:r>
            <w:r w:rsidR="003D47EF">
              <w:rPr>
                <w:rFonts w:ascii="Times New Roman" w:hAnsi="Times New Roman" w:cs="Times New Roman"/>
              </w:rPr>
              <w:t>.12</w:t>
            </w:r>
          </w:p>
        </w:tc>
        <w:tc>
          <w:tcPr>
            <w:tcW w:w="1559" w:type="dxa"/>
          </w:tcPr>
          <w:p w:rsidR="008D71D5" w:rsidRPr="00A46D98" w:rsidRDefault="008D71D5"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Электрический ток. Источники тока. Электрическая цепь и ее составные </w:t>
            </w:r>
            <w:r w:rsidRPr="00A46D98">
              <w:rPr>
                <w:rFonts w:ascii="Times New Roman" w:eastAsia="Times New Roman" w:hAnsi="Times New Roman" w:cs="Times New Roman"/>
                <w:color w:val="000000"/>
                <w:lang w:eastAsia="ru-RU"/>
              </w:rPr>
              <w:lastRenderedPageBreak/>
              <w:t>части.</w:t>
            </w:r>
          </w:p>
        </w:tc>
        <w:tc>
          <w:tcPr>
            <w:tcW w:w="1276"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lastRenderedPageBreak/>
              <w:t>Изучения нового материала</w:t>
            </w:r>
          </w:p>
        </w:tc>
        <w:tc>
          <w:tcPr>
            <w:tcW w:w="1842"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t xml:space="preserve">Электрический ток. Условия существования электрического тока. Источники электрического </w:t>
            </w:r>
            <w:r w:rsidRPr="00A46D98">
              <w:rPr>
                <w:rFonts w:ascii="Times New Roman" w:hAnsi="Times New Roman" w:cs="Times New Roman"/>
              </w:rPr>
              <w:lastRenderedPageBreak/>
              <w:t xml:space="preserve">тока. Электрическая цепь и ее составные части. Условные обозначения, применяемые на </w:t>
            </w:r>
            <w:proofErr w:type="gramStart"/>
            <w:r w:rsidRPr="00A46D98">
              <w:rPr>
                <w:rFonts w:ascii="Times New Roman" w:hAnsi="Times New Roman" w:cs="Times New Roman"/>
              </w:rPr>
              <w:t>схемах</w:t>
            </w:r>
            <w:proofErr w:type="gramEnd"/>
            <w:r w:rsidRPr="00A46D98">
              <w:rPr>
                <w:rFonts w:ascii="Times New Roman" w:hAnsi="Times New Roman" w:cs="Times New Roman"/>
              </w:rPr>
              <w:t xml:space="preserve"> электрических цепей. Скорость распространения электрического тока в проводнике </w:t>
            </w:r>
          </w:p>
          <w:p w:rsidR="008D71D5" w:rsidRPr="00A46D98" w:rsidRDefault="008D71D5" w:rsidP="00B21FF2">
            <w:pPr>
              <w:rPr>
                <w:rFonts w:ascii="Times New Roman" w:hAnsi="Times New Roman" w:cs="Times New Roman"/>
              </w:rPr>
            </w:pPr>
          </w:p>
          <w:p w:rsidR="008D71D5" w:rsidRPr="00A46D98" w:rsidRDefault="008D71D5" w:rsidP="00B21FF2">
            <w:pPr>
              <w:jc w:val="center"/>
              <w:rPr>
                <w:rFonts w:ascii="Times New Roman" w:hAnsi="Times New Roman" w:cs="Times New Roman"/>
                <w:i/>
              </w:rPr>
            </w:pPr>
            <w:r w:rsidRPr="00A46D98">
              <w:rPr>
                <w:rFonts w:ascii="Times New Roman" w:hAnsi="Times New Roman" w:cs="Times New Roman"/>
                <w:i/>
              </w:rPr>
              <w:t>Текущий контроль</w:t>
            </w:r>
          </w:p>
        </w:tc>
        <w:tc>
          <w:tcPr>
            <w:tcW w:w="1985" w:type="dxa"/>
          </w:tcPr>
          <w:p w:rsidR="008D71D5" w:rsidRPr="00A46D98" w:rsidRDefault="008D71D5" w:rsidP="00B21FF2">
            <w:pPr>
              <w:jc w:val="both"/>
              <w:rPr>
                <w:rFonts w:ascii="Times New Roman" w:hAnsi="Times New Roman" w:cs="Times New Roman"/>
                <w:b/>
              </w:rPr>
            </w:pPr>
            <w:r w:rsidRPr="00A46D98">
              <w:rPr>
                <w:rFonts w:ascii="Times New Roman" w:hAnsi="Times New Roman" w:cs="Times New Roman"/>
              </w:rPr>
              <w:lastRenderedPageBreak/>
              <w:t xml:space="preserve">Понятие электрический ток и источник тока, различные виды источников тока, правила </w:t>
            </w:r>
            <w:r w:rsidRPr="00A46D98">
              <w:rPr>
                <w:rFonts w:ascii="Times New Roman" w:hAnsi="Times New Roman" w:cs="Times New Roman"/>
              </w:rPr>
              <w:lastRenderedPageBreak/>
              <w:t>составления электрических цепей</w:t>
            </w:r>
          </w:p>
          <w:p w:rsidR="008D71D5" w:rsidRPr="00A46D98" w:rsidRDefault="008D71D5" w:rsidP="00B21FF2">
            <w:pPr>
              <w:jc w:val="both"/>
              <w:rPr>
                <w:rFonts w:ascii="Times New Roman" w:hAnsi="Times New Roman" w:cs="Times New Roman"/>
              </w:rPr>
            </w:pPr>
            <w:r w:rsidRPr="00A46D98">
              <w:rPr>
                <w:rFonts w:ascii="Times New Roman" w:hAnsi="Times New Roman" w:cs="Times New Roman"/>
              </w:rPr>
              <w:t>Объяснять устройство сухого гальванического элемента, приводить примеры источников электрического тока, объяснять их назначение</w:t>
            </w:r>
          </w:p>
        </w:tc>
        <w:tc>
          <w:tcPr>
            <w:tcW w:w="2977" w:type="dxa"/>
          </w:tcPr>
          <w:p w:rsidR="008D71D5" w:rsidRPr="00A46D98" w:rsidRDefault="008D71D5"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Выделяют и формулируют проблему. Строят логические цепи рассуждений</w:t>
            </w:r>
          </w:p>
          <w:p w:rsidR="008D71D5" w:rsidRPr="00A46D98" w:rsidRDefault="008D71D5"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Составляют план и </w:t>
            </w:r>
            <w:r w:rsidRPr="00A46D98">
              <w:rPr>
                <w:rFonts w:ascii="Times New Roman" w:hAnsi="Times New Roman" w:cs="Times New Roman"/>
              </w:rPr>
              <w:lastRenderedPageBreak/>
              <w:t>последовательность действий</w:t>
            </w:r>
          </w:p>
          <w:p w:rsidR="008D71D5" w:rsidRPr="00A46D98" w:rsidRDefault="008D71D5"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Учатся устанавливать и сравнивать разные точки зрения, прежде чем принимать решение и делать выбор</w:t>
            </w:r>
          </w:p>
        </w:tc>
        <w:tc>
          <w:tcPr>
            <w:tcW w:w="2013"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lastRenderedPageBreak/>
              <w:t xml:space="preserve">Наблюдают явление электрического тока. Изготавливают и испытывают гальванический </w:t>
            </w:r>
            <w:r w:rsidRPr="00A46D98">
              <w:rPr>
                <w:rFonts w:ascii="Times New Roman" w:hAnsi="Times New Roman" w:cs="Times New Roman"/>
              </w:rPr>
              <w:lastRenderedPageBreak/>
              <w:t>элемент.</w:t>
            </w:r>
          </w:p>
        </w:tc>
        <w:tc>
          <w:tcPr>
            <w:tcW w:w="992" w:type="dxa"/>
          </w:tcPr>
          <w:p w:rsidR="008D71D5" w:rsidRPr="00A46D98" w:rsidRDefault="008D71D5" w:rsidP="00B21FF2">
            <w:pPr>
              <w:rPr>
                <w:rFonts w:ascii="Times New Roman" w:hAnsi="Times New Roman" w:cs="Times New Roman"/>
              </w:rPr>
            </w:pPr>
            <w:r w:rsidRPr="00A46D98">
              <w:rPr>
                <w:rFonts w:ascii="Times New Roman" w:eastAsia="Times New Roman" w:hAnsi="Times New Roman" w:cs="Times New Roman"/>
                <w:lang w:eastAsia="ru-RU"/>
              </w:rPr>
              <w:lastRenderedPageBreak/>
              <w:t xml:space="preserve">§32,33, упр.13(1,2), </w:t>
            </w:r>
            <w:proofErr w:type="spellStart"/>
            <w:r w:rsidRPr="00A46D98">
              <w:rPr>
                <w:rFonts w:ascii="Times New Roman" w:eastAsia="Times New Roman" w:hAnsi="Times New Roman" w:cs="Times New Roman"/>
                <w:lang w:eastAsia="ru-RU"/>
              </w:rPr>
              <w:t>сб</w:t>
            </w:r>
            <w:proofErr w:type="gramStart"/>
            <w:r w:rsidRPr="00A46D98">
              <w:rPr>
                <w:rFonts w:ascii="Times New Roman" w:eastAsia="Times New Roman" w:hAnsi="Times New Roman" w:cs="Times New Roman"/>
                <w:lang w:eastAsia="ru-RU"/>
              </w:rPr>
              <w:t>.з</w:t>
            </w:r>
            <w:proofErr w:type="gramEnd"/>
            <w:r w:rsidRPr="00A46D98">
              <w:rPr>
                <w:rFonts w:ascii="Times New Roman" w:eastAsia="Times New Roman" w:hAnsi="Times New Roman" w:cs="Times New Roman"/>
                <w:lang w:eastAsia="ru-RU"/>
              </w:rPr>
              <w:t>адач</w:t>
            </w:r>
            <w:proofErr w:type="spellEnd"/>
            <w:r w:rsidRPr="00A46D98">
              <w:rPr>
                <w:rFonts w:ascii="Times New Roman" w:eastAsia="Times New Roman" w:hAnsi="Times New Roman" w:cs="Times New Roman"/>
                <w:lang w:eastAsia="ru-RU"/>
              </w:rPr>
              <w:t xml:space="preserve"> №1252-1254</w:t>
            </w:r>
          </w:p>
        </w:tc>
      </w:tr>
      <w:tr w:rsidR="008D71D5" w:rsidRPr="00A46D98" w:rsidTr="00773621">
        <w:tc>
          <w:tcPr>
            <w:tcW w:w="817" w:type="dxa"/>
          </w:tcPr>
          <w:p w:rsidR="008D71D5" w:rsidRPr="00A46D98" w:rsidRDefault="008D71D5" w:rsidP="00B21FF2">
            <w:pPr>
              <w:pStyle w:val="ac"/>
              <w:numPr>
                <w:ilvl w:val="0"/>
                <w:numId w:val="31"/>
              </w:numPr>
              <w:contextualSpacing/>
              <w:rPr>
                <w:rFonts w:ascii="Times New Roman" w:hAnsi="Times New Roman" w:cs="Times New Roman"/>
              </w:rPr>
            </w:pPr>
          </w:p>
        </w:tc>
        <w:tc>
          <w:tcPr>
            <w:tcW w:w="851" w:type="dxa"/>
          </w:tcPr>
          <w:p w:rsidR="008D71D5" w:rsidRPr="00A46D98" w:rsidRDefault="0001708E" w:rsidP="00B21FF2">
            <w:pPr>
              <w:rPr>
                <w:rFonts w:ascii="Times New Roman" w:hAnsi="Times New Roman" w:cs="Times New Roman"/>
              </w:rPr>
            </w:pPr>
            <w:r>
              <w:rPr>
                <w:rFonts w:ascii="Times New Roman" w:hAnsi="Times New Roman" w:cs="Times New Roman"/>
              </w:rPr>
              <w:t>22</w:t>
            </w:r>
            <w:r w:rsidR="003D47EF">
              <w:rPr>
                <w:rFonts w:ascii="Times New Roman" w:hAnsi="Times New Roman" w:cs="Times New Roman"/>
              </w:rPr>
              <w:t>.12</w:t>
            </w:r>
          </w:p>
        </w:tc>
        <w:tc>
          <w:tcPr>
            <w:tcW w:w="1559" w:type="dxa"/>
          </w:tcPr>
          <w:p w:rsidR="008D71D5" w:rsidRPr="00A46D98" w:rsidRDefault="008D71D5"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Ток в металлах. </w:t>
            </w:r>
          </w:p>
        </w:tc>
        <w:tc>
          <w:tcPr>
            <w:tcW w:w="1276"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t>Природа электрического тока в металлах. Действия электрического тока.</w:t>
            </w:r>
            <w:r w:rsidRPr="00A46D98">
              <w:rPr>
                <w:rFonts w:ascii="Times New Roman" w:hAnsi="Times New Roman" w:cs="Times New Roman"/>
                <w:b/>
              </w:rPr>
              <w:t xml:space="preserve"> </w:t>
            </w:r>
          </w:p>
        </w:tc>
        <w:tc>
          <w:tcPr>
            <w:tcW w:w="1985" w:type="dxa"/>
          </w:tcPr>
          <w:p w:rsidR="008D71D5" w:rsidRPr="007F4872" w:rsidRDefault="008D71D5" w:rsidP="00B21FF2">
            <w:pPr>
              <w:jc w:val="both"/>
              <w:rPr>
                <w:rFonts w:ascii="Times New Roman" w:hAnsi="Times New Roman" w:cs="Times New Roman"/>
                <w:b/>
              </w:rPr>
            </w:pPr>
            <w:r w:rsidRPr="00A46D98">
              <w:rPr>
                <w:rFonts w:ascii="Times New Roman" w:hAnsi="Times New Roman" w:cs="Times New Roman"/>
              </w:rPr>
              <w:t>Понятие электрический ток и направление электрического тока</w:t>
            </w:r>
            <w:r w:rsidR="007F4872">
              <w:rPr>
                <w:rFonts w:ascii="Times New Roman" w:hAnsi="Times New Roman" w:cs="Times New Roman"/>
                <w:b/>
              </w:rPr>
              <w:t>.</w:t>
            </w:r>
          </w:p>
        </w:tc>
        <w:tc>
          <w:tcPr>
            <w:tcW w:w="2977" w:type="dxa"/>
          </w:tcPr>
          <w:p w:rsidR="008D71D5" w:rsidRPr="007F4872" w:rsidRDefault="008D71D5" w:rsidP="007F487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Определяют основную и второстепенную информацию. Выделяют количественные характеристики объектов, заданные словами</w:t>
            </w:r>
          </w:p>
        </w:tc>
        <w:tc>
          <w:tcPr>
            <w:tcW w:w="2013"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t>Наблюдают действия электрического тока. Объясняют явление нагревания</w:t>
            </w:r>
            <w:r w:rsidR="007F4872">
              <w:rPr>
                <w:rFonts w:ascii="Times New Roman" w:hAnsi="Times New Roman" w:cs="Times New Roman"/>
              </w:rPr>
              <w:t xml:space="preserve"> проводников.</w:t>
            </w:r>
          </w:p>
        </w:tc>
        <w:tc>
          <w:tcPr>
            <w:tcW w:w="992" w:type="dxa"/>
          </w:tcPr>
          <w:p w:rsidR="008D71D5" w:rsidRPr="00A46D98" w:rsidRDefault="008D71D5" w:rsidP="00B21FF2">
            <w:pPr>
              <w:rPr>
                <w:rFonts w:ascii="Times New Roman" w:hAnsi="Times New Roman" w:cs="Times New Roman"/>
              </w:rPr>
            </w:pPr>
            <w:r w:rsidRPr="00A46D98">
              <w:rPr>
                <w:rFonts w:ascii="Times New Roman" w:eastAsia="Times New Roman" w:hAnsi="Times New Roman" w:cs="Times New Roman"/>
                <w:lang w:eastAsia="ru-RU"/>
              </w:rPr>
              <w:t>§34-36</w:t>
            </w:r>
          </w:p>
        </w:tc>
      </w:tr>
      <w:tr w:rsidR="008D71D5" w:rsidRPr="00A46D98" w:rsidTr="00773621">
        <w:tc>
          <w:tcPr>
            <w:tcW w:w="817" w:type="dxa"/>
          </w:tcPr>
          <w:p w:rsidR="008D71D5" w:rsidRPr="00A46D98" w:rsidRDefault="008D71D5" w:rsidP="00B21FF2">
            <w:pPr>
              <w:pStyle w:val="ac"/>
              <w:numPr>
                <w:ilvl w:val="0"/>
                <w:numId w:val="31"/>
              </w:numPr>
              <w:contextualSpacing/>
              <w:rPr>
                <w:rFonts w:ascii="Times New Roman" w:hAnsi="Times New Roman" w:cs="Times New Roman"/>
              </w:rPr>
            </w:pPr>
          </w:p>
        </w:tc>
        <w:tc>
          <w:tcPr>
            <w:tcW w:w="851" w:type="dxa"/>
          </w:tcPr>
          <w:p w:rsidR="008D71D5" w:rsidRPr="00A46D98" w:rsidRDefault="0001708E" w:rsidP="00B21FF2">
            <w:pPr>
              <w:rPr>
                <w:rFonts w:ascii="Times New Roman" w:hAnsi="Times New Roman" w:cs="Times New Roman"/>
              </w:rPr>
            </w:pPr>
            <w:r>
              <w:rPr>
                <w:rFonts w:ascii="Times New Roman" w:hAnsi="Times New Roman" w:cs="Times New Roman"/>
              </w:rPr>
              <w:t>24</w:t>
            </w:r>
            <w:r w:rsidR="003D47EF">
              <w:rPr>
                <w:rFonts w:ascii="Times New Roman" w:hAnsi="Times New Roman" w:cs="Times New Roman"/>
              </w:rPr>
              <w:t>.12</w:t>
            </w:r>
          </w:p>
        </w:tc>
        <w:tc>
          <w:tcPr>
            <w:tcW w:w="1559" w:type="dxa"/>
          </w:tcPr>
          <w:p w:rsidR="008D71D5" w:rsidRPr="00A46D98" w:rsidRDefault="008D71D5"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Сила тока. </w:t>
            </w:r>
          </w:p>
        </w:tc>
        <w:tc>
          <w:tcPr>
            <w:tcW w:w="1276"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t xml:space="preserve">Сила тока. Интенсивность электрического тока. Формула для определения силы тока. </w:t>
            </w:r>
            <w:r w:rsidRPr="00A46D98">
              <w:rPr>
                <w:rFonts w:ascii="Times New Roman" w:hAnsi="Times New Roman" w:cs="Times New Roman"/>
              </w:rPr>
              <w:lastRenderedPageBreak/>
              <w:t>Единицы силы тока. Решение задач</w:t>
            </w:r>
          </w:p>
          <w:p w:rsidR="008D71D5" w:rsidRPr="00A46D98" w:rsidRDefault="008D71D5" w:rsidP="00B21FF2">
            <w:pPr>
              <w:rPr>
                <w:rFonts w:ascii="Times New Roman" w:hAnsi="Times New Roman" w:cs="Times New Roman"/>
              </w:rPr>
            </w:pPr>
          </w:p>
          <w:p w:rsidR="008D71D5" w:rsidRPr="00A46D98" w:rsidRDefault="008D71D5" w:rsidP="00B21FF2">
            <w:pPr>
              <w:jc w:val="center"/>
              <w:rPr>
                <w:rFonts w:ascii="Times New Roman" w:hAnsi="Times New Roman" w:cs="Times New Roman"/>
                <w:i/>
              </w:rPr>
            </w:pPr>
            <w:r w:rsidRPr="00A46D98">
              <w:rPr>
                <w:rFonts w:ascii="Times New Roman" w:hAnsi="Times New Roman" w:cs="Times New Roman"/>
                <w:i/>
              </w:rPr>
              <w:t>Фронтальный опрос / карточки</w:t>
            </w:r>
          </w:p>
          <w:p w:rsidR="008D71D5" w:rsidRPr="00A46D98" w:rsidRDefault="008D71D5" w:rsidP="00B21FF2">
            <w:pPr>
              <w:rPr>
                <w:rFonts w:ascii="Times New Roman" w:hAnsi="Times New Roman" w:cs="Times New Roman"/>
              </w:rPr>
            </w:pPr>
          </w:p>
        </w:tc>
        <w:tc>
          <w:tcPr>
            <w:tcW w:w="1985" w:type="dxa"/>
          </w:tcPr>
          <w:p w:rsidR="008D71D5" w:rsidRPr="00A46D98" w:rsidRDefault="008D71D5" w:rsidP="00B21FF2">
            <w:pPr>
              <w:jc w:val="both"/>
              <w:rPr>
                <w:rFonts w:ascii="Times New Roman" w:hAnsi="Times New Roman" w:cs="Times New Roman"/>
                <w:b/>
              </w:rPr>
            </w:pPr>
            <w:r w:rsidRPr="00A46D98">
              <w:rPr>
                <w:rFonts w:ascii="Times New Roman" w:hAnsi="Times New Roman" w:cs="Times New Roman"/>
              </w:rPr>
              <w:lastRenderedPageBreak/>
              <w:t>Смысл величины сила тока</w:t>
            </w:r>
          </w:p>
          <w:p w:rsidR="008D71D5" w:rsidRPr="00A46D98" w:rsidRDefault="008D71D5" w:rsidP="00B21FF2">
            <w:pPr>
              <w:jc w:val="both"/>
              <w:rPr>
                <w:rFonts w:ascii="Times New Roman" w:hAnsi="Times New Roman" w:cs="Times New Roman"/>
              </w:rPr>
            </w:pPr>
            <w:r w:rsidRPr="00A46D98">
              <w:rPr>
                <w:rFonts w:ascii="Times New Roman" w:hAnsi="Times New Roman" w:cs="Times New Roman"/>
              </w:rPr>
              <w:t xml:space="preserve">Объяснять зависимость интенсивности электрического тока от заряда и </w:t>
            </w:r>
            <w:r w:rsidRPr="00A46D98">
              <w:rPr>
                <w:rFonts w:ascii="Times New Roman" w:hAnsi="Times New Roman" w:cs="Times New Roman"/>
              </w:rPr>
              <w:lastRenderedPageBreak/>
              <w:t>времени, рассчитывать по формуле силу тока, выражать силу тока в различных единицах</w:t>
            </w:r>
          </w:p>
        </w:tc>
        <w:tc>
          <w:tcPr>
            <w:tcW w:w="2977" w:type="dxa"/>
          </w:tcPr>
          <w:p w:rsidR="008D71D5" w:rsidRPr="00A46D98" w:rsidRDefault="008D71D5" w:rsidP="00B21FF2">
            <w:pPr>
              <w:jc w:val="both"/>
              <w:rPr>
                <w:rFonts w:ascii="Times New Roman" w:hAnsi="Times New Roman" w:cs="Times New Roman"/>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Выражают смысл ситуации различными средствами (рисунки, символы, схемы, знаки)</w:t>
            </w:r>
          </w:p>
          <w:p w:rsidR="008D71D5" w:rsidRPr="00A46D98" w:rsidRDefault="008D71D5"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Сличают свой способ действия с </w:t>
            </w:r>
            <w:r w:rsidRPr="00A46D98">
              <w:rPr>
                <w:rFonts w:ascii="Times New Roman" w:hAnsi="Times New Roman" w:cs="Times New Roman"/>
              </w:rPr>
              <w:lastRenderedPageBreak/>
              <w:t>эталоном, вносят коррективы и дополнения в способ своих действий</w:t>
            </w:r>
          </w:p>
          <w:p w:rsidR="008D71D5" w:rsidRPr="00A46D98" w:rsidRDefault="008D71D5"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Работают в группе, устанавливают рабочие отношения, учатся эффективно сотрудничать и способствовать продуктивной кооперации</w:t>
            </w:r>
          </w:p>
        </w:tc>
        <w:tc>
          <w:tcPr>
            <w:tcW w:w="2013" w:type="dxa"/>
          </w:tcPr>
          <w:p w:rsidR="008D71D5" w:rsidRPr="00A46D98" w:rsidRDefault="008D71D5" w:rsidP="00B21FF2">
            <w:pPr>
              <w:rPr>
                <w:rFonts w:ascii="Times New Roman" w:hAnsi="Times New Roman" w:cs="Times New Roman"/>
              </w:rPr>
            </w:pPr>
            <w:r w:rsidRPr="00A46D98">
              <w:rPr>
                <w:rFonts w:ascii="Times New Roman" w:hAnsi="Times New Roman" w:cs="Times New Roman"/>
              </w:rPr>
              <w:lastRenderedPageBreak/>
              <w:t xml:space="preserve">Измеряют силу тока в электрической цепи. Знают и выполняют правила безопасности </w:t>
            </w:r>
            <w:r w:rsidRPr="00A46D98">
              <w:rPr>
                <w:rFonts w:ascii="Times New Roman" w:hAnsi="Times New Roman" w:cs="Times New Roman"/>
              </w:rPr>
              <w:lastRenderedPageBreak/>
              <w:t>при работе с источниками электрического тока</w:t>
            </w:r>
          </w:p>
        </w:tc>
        <w:tc>
          <w:tcPr>
            <w:tcW w:w="992" w:type="dxa"/>
          </w:tcPr>
          <w:p w:rsidR="008D71D5" w:rsidRPr="00A46D98" w:rsidRDefault="008D71D5" w:rsidP="00B21FF2">
            <w:pPr>
              <w:rPr>
                <w:rFonts w:ascii="Times New Roman" w:hAnsi="Times New Roman" w:cs="Times New Roman"/>
              </w:rPr>
            </w:pPr>
            <w:r w:rsidRPr="00A46D98">
              <w:rPr>
                <w:rFonts w:ascii="Times New Roman" w:eastAsia="Times New Roman" w:hAnsi="Times New Roman" w:cs="Times New Roman"/>
                <w:lang w:eastAsia="ru-RU"/>
              </w:rPr>
              <w:lastRenderedPageBreak/>
              <w:t>§37, упр.14</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01708E" w:rsidP="00B21FF2">
            <w:pPr>
              <w:rPr>
                <w:rFonts w:ascii="Times New Roman" w:hAnsi="Times New Roman" w:cs="Times New Roman"/>
              </w:rPr>
            </w:pPr>
            <w:r>
              <w:rPr>
                <w:rFonts w:ascii="Times New Roman" w:hAnsi="Times New Roman" w:cs="Times New Roman"/>
              </w:rPr>
              <w:t>29.12</w:t>
            </w:r>
          </w:p>
        </w:tc>
        <w:tc>
          <w:tcPr>
            <w:tcW w:w="1559"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Измерение силы тока. </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Комбинированный </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Назначение амперметра. Включение амперметра в цепь.</w:t>
            </w:r>
          </w:p>
          <w:p w:rsidR="001728F8" w:rsidRPr="00A46D98" w:rsidRDefault="001728F8" w:rsidP="00B21FF2">
            <w:pPr>
              <w:rPr>
                <w:rFonts w:ascii="Times New Roman" w:hAnsi="Times New Roman" w:cs="Times New Roman"/>
              </w:rPr>
            </w:pPr>
          </w:p>
          <w:p w:rsidR="001728F8" w:rsidRPr="00A46D98" w:rsidRDefault="001728F8" w:rsidP="00B21FF2">
            <w:pPr>
              <w:jc w:val="center"/>
              <w:rPr>
                <w:rFonts w:ascii="Times New Roman" w:hAnsi="Times New Roman" w:cs="Times New Roman"/>
                <w:i/>
              </w:rPr>
            </w:pPr>
            <w:r w:rsidRPr="00A46D98">
              <w:rPr>
                <w:rFonts w:ascii="Times New Roman" w:hAnsi="Times New Roman" w:cs="Times New Roman"/>
                <w:i/>
              </w:rPr>
              <w:t>Текущий контроль</w:t>
            </w:r>
          </w:p>
        </w:tc>
        <w:tc>
          <w:tcPr>
            <w:tcW w:w="1985" w:type="dxa"/>
            <w:vMerge w:val="restart"/>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t>Правила включения в цепь амперметра</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Уметь:</w:t>
            </w:r>
            <w:r w:rsidRPr="00A46D98">
              <w:rPr>
                <w:rFonts w:ascii="Times New Roman" w:hAnsi="Times New Roman" w:cs="Times New Roman"/>
                <w:b/>
              </w:rPr>
              <w:t xml:space="preserve"> </w:t>
            </w:r>
            <w:r w:rsidRPr="00A46D98">
              <w:rPr>
                <w:rFonts w:ascii="Times New Roman" w:hAnsi="Times New Roman" w:cs="Times New Roman"/>
              </w:rPr>
              <w:t>чертить схемы электрической цепи, измерять силу тока на различных участках цепи, работать в группе, включать амперметр в цепь, определять цену деления амперметра</w:t>
            </w:r>
            <w:r w:rsidR="007F4872">
              <w:rPr>
                <w:rFonts w:ascii="Times New Roman" w:hAnsi="Times New Roman" w:cs="Times New Roman"/>
              </w:rPr>
              <w:t>.</w:t>
            </w:r>
          </w:p>
        </w:tc>
        <w:tc>
          <w:tcPr>
            <w:tcW w:w="2977" w:type="dxa"/>
            <w:vMerge w:val="restart"/>
          </w:tcPr>
          <w:p w:rsidR="001728F8" w:rsidRPr="00A46D98" w:rsidRDefault="001728F8" w:rsidP="00B21FF2">
            <w:pPr>
              <w:jc w:val="both"/>
              <w:rPr>
                <w:rFonts w:ascii="Times New Roman" w:hAnsi="Times New Roman" w:cs="Times New Roman"/>
              </w:rPr>
            </w:pPr>
            <w:r w:rsidRPr="00A46D98">
              <w:rPr>
                <w:rFonts w:ascii="Times New Roman" w:hAnsi="Times New Roman" w:cs="Times New Roman"/>
                <w:b/>
              </w:rPr>
              <w:t>Познавательные:</w:t>
            </w:r>
            <w:r w:rsidRPr="00A46D98">
              <w:rPr>
                <w:rFonts w:ascii="Times New Roman" w:hAnsi="Times New Roman" w:cs="Times New Roman"/>
              </w:rPr>
              <w:t xml:space="preserve"> Выражают смысл ситуации различными средствами (рисунки, символы, схемы, знаки)</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Сличают свой способ действия с эталоном, вносят коррективы и дополнения в способ своих действий</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Работают в группе, устанавливают рабочие отношения, учатся эффективно сотрудничать и способствовать продуктивной кооперации</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Определяют цену деления амперметра, включают его в электрическую цепь</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t xml:space="preserve">§37, упр. 15, </w:t>
            </w:r>
            <w:r w:rsidRPr="00A46D98">
              <w:rPr>
                <w:rFonts w:ascii="Times New Roman" w:eastAsia="Times New Roman" w:hAnsi="Times New Roman" w:cs="Times New Roman"/>
                <w:i/>
                <w:u w:val="single"/>
                <w:lang w:eastAsia="ru-RU"/>
              </w:rPr>
              <w:t>оформить ЛР№3</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01708E" w:rsidP="00B21FF2">
            <w:pPr>
              <w:rPr>
                <w:rFonts w:ascii="Times New Roman" w:hAnsi="Times New Roman" w:cs="Times New Roman"/>
              </w:rPr>
            </w:pPr>
            <w:r>
              <w:rPr>
                <w:rFonts w:ascii="Times New Roman" w:hAnsi="Times New Roman" w:cs="Times New Roman"/>
              </w:rPr>
              <w:t>12</w:t>
            </w:r>
            <w:r w:rsidR="002558E7">
              <w:rPr>
                <w:rFonts w:ascii="Times New Roman" w:hAnsi="Times New Roman" w:cs="Times New Roman"/>
              </w:rPr>
              <w:t>.01</w:t>
            </w:r>
          </w:p>
        </w:tc>
        <w:tc>
          <w:tcPr>
            <w:tcW w:w="1559" w:type="dxa"/>
          </w:tcPr>
          <w:p w:rsidR="001728F8" w:rsidRPr="00A46D98" w:rsidRDefault="001728F8"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i/>
                <w:color w:val="000000"/>
                <w:lang w:eastAsia="ru-RU"/>
              </w:rPr>
              <w:t>ЛР № 3 "Сборка электрической цепи и измерение силы тока в различных ее участках"</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Применение знаний, умений и навыков</w:t>
            </w:r>
          </w:p>
        </w:tc>
        <w:tc>
          <w:tcPr>
            <w:tcW w:w="1842" w:type="dxa"/>
          </w:tcPr>
          <w:p w:rsidR="001728F8" w:rsidRPr="007F4872" w:rsidRDefault="001728F8" w:rsidP="007F4872">
            <w:pPr>
              <w:rPr>
                <w:rFonts w:ascii="Times New Roman" w:hAnsi="Times New Roman" w:cs="Times New Roman"/>
              </w:rPr>
            </w:pPr>
            <w:r w:rsidRPr="00A46D98">
              <w:rPr>
                <w:rFonts w:ascii="Times New Roman" w:hAnsi="Times New Roman" w:cs="Times New Roman"/>
              </w:rPr>
              <w:t xml:space="preserve">Определение цены деления его шкалы. Измерение силы тока на различных </w:t>
            </w:r>
            <w:proofErr w:type="gramStart"/>
            <w:r w:rsidRPr="00A46D98">
              <w:rPr>
                <w:rFonts w:ascii="Times New Roman" w:hAnsi="Times New Roman" w:cs="Times New Roman"/>
              </w:rPr>
              <w:t>уча</w:t>
            </w:r>
            <w:r w:rsidR="007F4872">
              <w:rPr>
                <w:rFonts w:ascii="Times New Roman" w:hAnsi="Times New Roman" w:cs="Times New Roman"/>
              </w:rPr>
              <w:t>стках</w:t>
            </w:r>
            <w:proofErr w:type="gramEnd"/>
            <w:r w:rsidR="007F4872">
              <w:rPr>
                <w:rFonts w:ascii="Times New Roman" w:hAnsi="Times New Roman" w:cs="Times New Roman"/>
              </w:rPr>
              <w:t xml:space="preserve"> цепи.</w:t>
            </w:r>
          </w:p>
          <w:p w:rsidR="001728F8" w:rsidRPr="00A46D98" w:rsidRDefault="001728F8" w:rsidP="00B21FF2">
            <w:pPr>
              <w:rPr>
                <w:rFonts w:ascii="Times New Roman" w:hAnsi="Times New Roman" w:cs="Times New Roman"/>
              </w:rPr>
            </w:pPr>
          </w:p>
        </w:tc>
        <w:tc>
          <w:tcPr>
            <w:tcW w:w="1985" w:type="dxa"/>
            <w:vMerge/>
          </w:tcPr>
          <w:p w:rsidR="001728F8" w:rsidRPr="00A46D98" w:rsidRDefault="001728F8" w:rsidP="00B21FF2">
            <w:pPr>
              <w:rPr>
                <w:rFonts w:ascii="Times New Roman" w:hAnsi="Times New Roman" w:cs="Times New Roman"/>
              </w:rPr>
            </w:pPr>
          </w:p>
        </w:tc>
        <w:tc>
          <w:tcPr>
            <w:tcW w:w="2977" w:type="dxa"/>
            <w:vMerge/>
          </w:tcPr>
          <w:p w:rsidR="001728F8" w:rsidRPr="00A46D98" w:rsidRDefault="001728F8" w:rsidP="00B21FF2">
            <w:pPr>
              <w:rPr>
                <w:rFonts w:ascii="Times New Roman" w:hAnsi="Times New Roman" w:cs="Times New Roman"/>
              </w:rPr>
            </w:pP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Измеряют силу тока в разных точках цепи</w:t>
            </w:r>
          </w:p>
        </w:tc>
        <w:tc>
          <w:tcPr>
            <w:tcW w:w="992" w:type="dxa"/>
          </w:tcPr>
          <w:p w:rsidR="001728F8" w:rsidRPr="00A46D98" w:rsidRDefault="001728F8" w:rsidP="00B21FF2">
            <w:pPr>
              <w:rPr>
                <w:rFonts w:ascii="Times New Roman" w:eastAsia="Times New Roman" w:hAnsi="Times New Roman" w:cs="Times New Roman"/>
                <w:lang w:eastAsia="ru-RU"/>
              </w:rPr>
            </w:pPr>
            <w:proofErr w:type="spellStart"/>
            <w:r w:rsidRPr="00A46D98">
              <w:rPr>
                <w:rFonts w:ascii="Times New Roman" w:eastAsia="Times New Roman" w:hAnsi="Times New Roman" w:cs="Times New Roman"/>
                <w:lang w:eastAsia="ru-RU"/>
              </w:rPr>
              <w:t>сб</w:t>
            </w:r>
            <w:proofErr w:type="gramStart"/>
            <w:r w:rsidRPr="00A46D98">
              <w:rPr>
                <w:rFonts w:ascii="Times New Roman" w:eastAsia="Times New Roman" w:hAnsi="Times New Roman" w:cs="Times New Roman"/>
                <w:lang w:eastAsia="ru-RU"/>
              </w:rPr>
              <w:t>.з</w:t>
            </w:r>
            <w:proofErr w:type="gramEnd"/>
            <w:r w:rsidRPr="00A46D98">
              <w:rPr>
                <w:rFonts w:ascii="Times New Roman" w:eastAsia="Times New Roman" w:hAnsi="Times New Roman" w:cs="Times New Roman"/>
                <w:lang w:eastAsia="ru-RU"/>
              </w:rPr>
              <w:t>адач</w:t>
            </w:r>
            <w:proofErr w:type="spellEnd"/>
            <w:r w:rsidRPr="00A46D98">
              <w:rPr>
                <w:rFonts w:ascii="Times New Roman" w:eastAsia="Times New Roman" w:hAnsi="Times New Roman" w:cs="Times New Roman"/>
                <w:lang w:eastAsia="ru-RU"/>
              </w:rPr>
              <w:t xml:space="preserve"> №1263,1264</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01708E" w:rsidP="00B21FF2">
            <w:pPr>
              <w:rPr>
                <w:rFonts w:ascii="Times New Roman" w:hAnsi="Times New Roman" w:cs="Times New Roman"/>
              </w:rPr>
            </w:pPr>
            <w:r>
              <w:rPr>
                <w:rFonts w:ascii="Times New Roman" w:hAnsi="Times New Roman" w:cs="Times New Roman"/>
              </w:rPr>
              <w:t>14</w:t>
            </w:r>
            <w:r w:rsidR="002558E7">
              <w:rPr>
                <w:rFonts w:ascii="Times New Roman" w:hAnsi="Times New Roman" w:cs="Times New Roman"/>
              </w:rPr>
              <w:t>.01</w:t>
            </w:r>
          </w:p>
        </w:tc>
        <w:tc>
          <w:tcPr>
            <w:tcW w:w="1559"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Напряжение. </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Электрическое напряжение, единица напряжения. Формула для определения напряжения. </w:t>
            </w:r>
            <w:r w:rsidRPr="00A46D98">
              <w:rPr>
                <w:rFonts w:ascii="Times New Roman" w:hAnsi="Times New Roman" w:cs="Times New Roman"/>
              </w:rPr>
              <w:lastRenderedPageBreak/>
              <w:t xml:space="preserve">Анализ таблицы 7 учебника. </w:t>
            </w:r>
          </w:p>
          <w:p w:rsidR="001728F8" w:rsidRPr="00A46D98" w:rsidRDefault="001728F8" w:rsidP="00B21FF2">
            <w:pPr>
              <w:jc w:val="center"/>
              <w:rPr>
                <w:rFonts w:ascii="Times New Roman" w:hAnsi="Times New Roman" w:cs="Times New Roman"/>
              </w:rPr>
            </w:pPr>
          </w:p>
          <w:p w:rsidR="001728F8" w:rsidRPr="00A46D98" w:rsidRDefault="001728F8" w:rsidP="00B21FF2">
            <w:pPr>
              <w:jc w:val="center"/>
              <w:rPr>
                <w:rFonts w:ascii="Times New Roman" w:hAnsi="Times New Roman" w:cs="Times New Roman"/>
              </w:rPr>
            </w:pPr>
            <w:r w:rsidRPr="00A46D98">
              <w:rPr>
                <w:rFonts w:ascii="Times New Roman" w:hAnsi="Times New Roman" w:cs="Times New Roman"/>
                <w:i/>
              </w:rPr>
              <w:t>Решение задач</w:t>
            </w:r>
          </w:p>
          <w:p w:rsidR="001728F8" w:rsidRPr="00A46D98" w:rsidRDefault="001728F8" w:rsidP="00B21FF2">
            <w:pPr>
              <w:rPr>
                <w:rFonts w:ascii="Times New Roman" w:hAnsi="Times New Roman" w:cs="Times New Roman"/>
              </w:rPr>
            </w:pP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lastRenderedPageBreak/>
              <w:t>Смысл величины напряжение и правила включения в цепь вольтметра</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 xml:space="preserve">Выражать напряжение в </w:t>
            </w:r>
            <w:proofErr w:type="spellStart"/>
            <w:r w:rsidRPr="00A46D98">
              <w:rPr>
                <w:rFonts w:ascii="Times New Roman" w:hAnsi="Times New Roman" w:cs="Times New Roman"/>
              </w:rPr>
              <w:lastRenderedPageBreak/>
              <w:t>кВ</w:t>
            </w:r>
            <w:proofErr w:type="spellEnd"/>
            <w:r w:rsidRPr="00A46D98">
              <w:rPr>
                <w:rFonts w:ascii="Times New Roman" w:hAnsi="Times New Roman" w:cs="Times New Roman"/>
              </w:rPr>
              <w:t>, мВ, анализировать табличные данные, работать с текстом учебника, рассчитывать напряжение по формуле</w:t>
            </w: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Выражают смысл ситуации различными средствами (рисунки, символы, схемы, знаки)</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Сличают свой способ действия с </w:t>
            </w:r>
            <w:r w:rsidRPr="00A46D98">
              <w:rPr>
                <w:rFonts w:ascii="Times New Roman" w:hAnsi="Times New Roman" w:cs="Times New Roman"/>
              </w:rPr>
              <w:lastRenderedPageBreak/>
              <w:t>эталоном, вносят коррективы и дополнения в способ своих действий</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Работают в группе, устанавливают рабочие отношения, учатся эффективно сотрудничать и способствовать продуктивной кооперации</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 xml:space="preserve">Знают и выполняют правила безопасности при работе с источниками электрического </w:t>
            </w:r>
            <w:r w:rsidRPr="00A46D98">
              <w:rPr>
                <w:rFonts w:ascii="Times New Roman" w:hAnsi="Times New Roman" w:cs="Times New Roman"/>
              </w:rPr>
              <w:lastRenderedPageBreak/>
              <w:t xml:space="preserve">тока. Измеряют напряжение на </w:t>
            </w:r>
            <w:proofErr w:type="gramStart"/>
            <w:r w:rsidRPr="00A46D98">
              <w:rPr>
                <w:rFonts w:ascii="Times New Roman" w:hAnsi="Times New Roman" w:cs="Times New Roman"/>
              </w:rPr>
              <w:t>участке</w:t>
            </w:r>
            <w:proofErr w:type="gramEnd"/>
            <w:r w:rsidRPr="00A46D98">
              <w:rPr>
                <w:rFonts w:ascii="Times New Roman" w:hAnsi="Times New Roman" w:cs="Times New Roman"/>
              </w:rPr>
              <w:t xml:space="preserve"> цепи</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lastRenderedPageBreak/>
              <w:t xml:space="preserve">§39-41, упр.16, </w:t>
            </w:r>
            <w:r w:rsidRPr="00A46D98">
              <w:rPr>
                <w:rFonts w:ascii="Times New Roman" w:eastAsia="Times New Roman" w:hAnsi="Times New Roman" w:cs="Times New Roman"/>
                <w:i/>
                <w:u w:val="single"/>
                <w:lang w:eastAsia="ru-RU"/>
              </w:rPr>
              <w:t>оформить ЛР№4</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19</w:t>
            </w:r>
            <w:r w:rsidR="002558E7">
              <w:rPr>
                <w:rFonts w:ascii="Times New Roman" w:hAnsi="Times New Roman" w:cs="Times New Roman"/>
              </w:rPr>
              <w:t>.01</w:t>
            </w:r>
          </w:p>
        </w:tc>
        <w:tc>
          <w:tcPr>
            <w:tcW w:w="1559" w:type="dxa"/>
          </w:tcPr>
          <w:p w:rsidR="001728F8" w:rsidRPr="00A46D98" w:rsidRDefault="001728F8" w:rsidP="00B21FF2">
            <w:pPr>
              <w:rPr>
                <w:rFonts w:ascii="Times New Roman" w:hAnsi="Times New Roman" w:cs="Times New Roman"/>
                <w:i/>
              </w:rPr>
            </w:pPr>
            <w:r w:rsidRPr="00A46D98">
              <w:rPr>
                <w:rFonts w:ascii="Times New Roman" w:eastAsia="Times New Roman" w:hAnsi="Times New Roman" w:cs="Times New Roman"/>
                <w:i/>
                <w:color w:val="000000"/>
                <w:lang w:eastAsia="ru-RU"/>
              </w:rPr>
              <w:t xml:space="preserve">ЛР № 4 "Измерение напряжения на различных </w:t>
            </w:r>
            <w:proofErr w:type="gramStart"/>
            <w:r w:rsidRPr="00A46D98">
              <w:rPr>
                <w:rFonts w:ascii="Times New Roman" w:eastAsia="Times New Roman" w:hAnsi="Times New Roman" w:cs="Times New Roman"/>
                <w:i/>
                <w:color w:val="000000"/>
                <w:lang w:eastAsia="ru-RU"/>
              </w:rPr>
              <w:t>участках</w:t>
            </w:r>
            <w:proofErr w:type="gramEnd"/>
            <w:r w:rsidRPr="00A46D98">
              <w:rPr>
                <w:rFonts w:ascii="Times New Roman" w:eastAsia="Times New Roman" w:hAnsi="Times New Roman" w:cs="Times New Roman"/>
                <w:i/>
                <w:color w:val="000000"/>
                <w:lang w:eastAsia="ru-RU"/>
              </w:rPr>
              <w:t>"</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Применение знаний, умений и навыков</w:t>
            </w:r>
          </w:p>
        </w:tc>
        <w:tc>
          <w:tcPr>
            <w:tcW w:w="1842" w:type="dxa"/>
          </w:tcPr>
          <w:p w:rsidR="001728F8" w:rsidRPr="007F4872" w:rsidRDefault="001728F8" w:rsidP="007F4872">
            <w:pPr>
              <w:rPr>
                <w:rFonts w:ascii="Times New Roman" w:hAnsi="Times New Roman" w:cs="Times New Roman"/>
              </w:rPr>
            </w:pPr>
            <w:r w:rsidRPr="00A46D98">
              <w:rPr>
                <w:rFonts w:ascii="Times New Roman" w:hAnsi="Times New Roman" w:cs="Times New Roman"/>
              </w:rPr>
              <w:t xml:space="preserve">Электрическое сопротивление. Определение опытным путем зависимости силы тока от напряжения при постоянном сопротивлении. Лабораторная работа по измерению напряжения на различных </w:t>
            </w:r>
            <w:proofErr w:type="gramStart"/>
            <w:r w:rsidRPr="00A46D98">
              <w:rPr>
                <w:rFonts w:ascii="Times New Roman" w:hAnsi="Times New Roman" w:cs="Times New Roman"/>
              </w:rPr>
              <w:t>участках</w:t>
            </w:r>
            <w:proofErr w:type="gramEnd"/>
            <w:r w:rsidRPr="00A46D98">
              <w:rPr>
                <w:rFonts w:ascii="Times New Roman" w:hAnsi="Times New Roman" w:cs="Times New Roman"/>
              </w:rPr>
              <w:t xml:space="preserve"> цепи</w:t>
            </w: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t>Смысл явления электрического сопротивления</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Строить графики зависимости силы тока от напряжения, анализировать результаты опытов и графики, собирать электрическую цепь, измерять напряжение, пользоваться вольтметром</w:t>
            </w: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Выражают смысл ситуации различными средствами (рисунки, символы, схемы, знаки)</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Сличают свой способ действия с эталоном, вносят коррективы и дополнения в способ своих действий</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Работают в группе, устанавливают рабочие отношения, учатся эффективно сотрудничать и способствовать продуктивной кооперации</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Знают и выполняют правила безопасности при работе с источниками электрического тока. Измеряют напряжение на </w:t>
            </w:r>
            <w:proofErr w:type="gramStart"/>
            <w:r w:rsidRPr="00A46D98">
              <w:rPr>
                <w:rFonts w:ascii="Times New Roman" w:hAnsi="Times New Roman" w:cs="Times New Roman"/>
              </w:rPr>
              <w:t>участке</w:t>
            </w:r>
            <w:proofErr w:type="gramEnd"/>
            <w:r w:rsidRPr="00A46D98">
              <w:rPr>
                <w:rFonts w:ascii="Times New Roman" w:hAnsi="Times New Roman" w:cs="Times New Roman"/>
              </w:rPr>
              <w:t xml:space="preserve"> цепи</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t xml:space="preserve">§39-41, </w:t>
            </w:r>
            <w:proofErr w:type="spellStart"/>
            <w:r w:rsidRPr="00A46D98">
              <w:rPr>
                <w:rFonts w:ascii="Times New Roman" w:eastAsia="Times New Roman" w:hAnsi="Times New Roman" w:cs="Times New Roman"/>
                <w:lang w:eastAsia="ru-RU"/>
              </w:rPr>
              <w:t>сб</w:t>
            </w:r>
            <w:proofErr w:type="gramStart"/>
            <w:r w:rsidRPr="00A46D98">
              <w:rPr>
                <w:rFonts w:ascii="Times New Roman" w:eastAsia="Times New Roman" w:hAnsi="Times New Roman" w:cs="Times New Roman"/>
                <w:lang w:eastAsia="ru-RU"/>
              </w:rPr>
              <w:t>.з</w:t>
            </w:r>
            <w:proofErr w:type="gramEnd"/>
            <w:r w:rsidRPr="00A46D98">
              <w:rPr>
                <w:rFonts w:ascii="Times New Roman" w:eastAsia="Times New Roman" w:hAnsi="Times New Roman" w:cs="Times New Roman"/>
                <w:lang w:eastAsia="ru-RU"/>
              </w:rPr>
              <w:t>адач</w:t>
            </w:r>
            <w:proofErr w:type="spellEnd"/>
            <w:r w:rsidRPr="00A46D98">
              <w:rPr>
                <w:rFonts w:ascii="Times New Roman" w:eastAsia="Times New Roman" w:hAnsi="Times New Roman" w:cs="Times New Roman"/>
                <w:lang w:eastAsia="ru-RU"/>
              </w:rPr>
              <w:t xml:space="preserve"> №1265</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21</w:t>
            </w:r>
            <w:r w:rsidR="002558E7">
              <w:rPr>
                <w:rFonts w:ascii="Times New Roman" w:hAnsi="Times New Roman" w:cs="Times New Roman"/>
              </w:rPr>
              <w:t>.01</w:t>
            </w:r>
          </w:p>
        </w:tc>
        <w:tc>
          <w:tcPr>
            <w:tcW w:w="1559" w:type="dxa"/>
          </w:tcPr>
          <w:p w:rsidR="001728F8" w:rsidRPr="00A46D98" w:rsidRDefault="001728F8"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color w:val="000000"/>
                <w:lang w:eastAsia="ru-RU"/>
              </w:rPr>
              <w:t>Закон Ома для участка цепи.</w:t>
            </w:r>
          </w:p>
          <w:p w:rsidR="001728F8" w:rsidRPr="00A46D98" w:rsidRDefault="001728F8" w:rsidP="00B21FF2">
            <w:pPr>
              <w:rPr>
                <w:rFonts w:ascii="Times New Roman" w:hAnsi="Times New Roman" w:cs="Times New Roman"/>
              </w:rPr>
            </w:pP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Установление на </w:t>
            </w:r>
            <w:proofErr w:type="gramStart"/>
            <w:r w:rsidRPr="00A46D98">
              <w:rPr>
                <w:rFonts w:ascii="Times New Roman" w:hAnsi="Times New Roman" w:cs="Times New Roman"/>
              </w:rPr>
              <w:t>опыте</w:t>
            </w:r>
            <w:proofErr w:type="gramEnd"/>
            <w:r w:rsidRPr="00A46D98">
              <w:rPr>
                <w:rFonts w:ascii="Times New Roman" w:hAnsi="Times New Roman" w:cs="Times New Roman"/>
              </w:rPr>
              <w:t xml:space="preserve"> зависимости силы тока от сопротивления при постоянном </w:t>
            </w:r>
            <w:r w:rsidRPr="00A46D98">
              <w:rPr>
                <w:rFonts w:ascii="Times New Roman" w:hAnsi="Times New Roman" w:cs="Times New Roman"/>
              </w:rPr>
              <w:lastRenderedPageBreak/>
              <w:t xml:space="preserve">напряжении. Закон Ома для участка цепи. </w:t>
            </w:r>
          </w:p>
          <w:p w:rsidR="001728F8" w:rsidRPr="00A46D98" w:rsidRDefault="001728F8" w:rsidP="00B21FF2">
            <w:pPr>
              <w:jc w:val="center"/>
              <w:rPr>
                <w:rFonts w:ascii="Times New Roman" w:hAnsi="Times New Roman" w:cs="Times New Roman"/>
              </w:rPr>
            </w:pPr>
          </w:p>
          <w:p w:rsidR="001728F8" w:rsidRPr="00A46D98" w:rsidRDefault="001728F8" w:rsidP="00B21FF2">
            <w:pPr>
              <w:jc w:val="center"/>
              <w:rPr>
                <w:rFonts w:ascii="Times New Roman" w:hAnsi="Times New Roman" w:cs="Times New Roman"/>
              </w:rPr>
            </w:pPr>
            <w:r w:rsidRPr="00A46D98">
              <w:rPr>
                <w:rFonts w:ascii="Times New Roman" w:hAnsi="Times New Roman" w:cs="Times New Roman"/>
                <w:i/>
              </w:rPr>
              <w:t>Решение задач</w:t>
            </w:r>
          </w:p>
          <w:p w:rsidR="001728F8" w:rsidRPr="00A46D98" w:rsidRDefault="001728F8" w:rsidP="00B21FF2">
            <w:pPr>
              <w:rPr>
                <w:rFonts w:ascii="Times New Roman" w:hAnsi="Times New Roman" w:cs="Times New Roman"/>
              </w:rPr>
            </w:pP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lastRenderedPageBreak/>
              <w:t>Закон Ома для участка цепи</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 xml:space="preserve">Устанавливать зависимость силы тока в проводнике от сопротивления </w:t>
            </w:r>
            <w:r w:rsidRPr="00A46D98">
              <w:rPr>
                <w:rFonts w:ascii="Times New Roman" w:hAnsi="Times New Roman" w:cs="Times New Roman"/>
              </w:rPr>
              <w:lastRenderedPageBreak/>
              <w:t>этого проводника, записывать закон Ома в виде формулы, решать задачи на закон Ома, анализировать результаты опытных данных, приведенных в таблице</w:t>
            </w: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Устанавливают причинно-следственные связи. Выражают смысл ситуации различными средствами (рисунки, символы, схемы, знаки)</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Регулятивные:</w:t>
            </w:r>
            <w:r w:rsidRPr="00A46D98">
              <w:rPr>
                <w:rFonts w:ascii="Times New Roman" w:hAnsi="Times New Roman" w:cs="Times New Roman"/>
              </w:rPr>
              <w:t xml:space="preserve"> Самостоятельно формулируют познавательную цель и строят действия в соответствии с ней</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Работают в группе, учатся аргументировать свою точку зрения, спорить и отстаивать свою позицию невраждебным для оппонентов образом</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 xml:space="preserve">Знают и выполняют правила безопасности при работе с источниками электрического </w:t>
            </w:r>
            <w:r w:rsidRPr="00A46D98">
              <w:rPr>
                <w:rFonts w:ascii="Times New Roman" w:hAnsi="Times New Roman" w:cs="Times New Roman"/>
              </w:rPr>
              <w:lastRenderedPageBreak/>
              <w:t>тока. Измеряют электрическое сопротивление</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lastRenderedPageBreak/>
              <w:t xml:space="preserve">§42,44, </w:t>
            </w:r>
            <w:proofErr w:type="spellStart"/>
            <w:r w:rsidRPr="00A46D98">
              <w:rPr>
                <w:rFonts w:ascii="Times New Roman" w:eastAsia="Times New Roman" w:hAnsi="Times New Roman" w:cs="Times New Roman"/>
                <w:lang w:eastAsia="ru-RU"/>
              </w:rPr>
              <w:t>сб</w:t>
            </w:r>
            <w:proofErr w:type="gramStart"/>
            <w:r w:rsidRPr="00A46D98">
              <w:rPr>
                <w:rFonts w:ascii="Times New Roman" w:eastAsia="Times New Roman" w:hAnsi="Times New Roman" w:cs="Times New Roman"/>
                <w:lang w:eastAsia="ru-RU"/>
              </w:rPr>
              <w:t>.з</w:t>
            </w:r>
            <w:proofErr w:type="gramEnd"/>
            <w:r w:rsidRPr="00A46D98">
              <w:rPr>
                <w:rFonts w:ascii="Times New Roman" w:eastAsia="Times New Roman" w:hAnsi="Times New Roman" w:cs="Times New Roman"/>
                <w:lang w:eastAsia="ru-RU"/>
              </w:rPr>
              <w:t>адач</w:t>
            </w:r>
            <w:proofErr w:type="spellEnd"/>
            <w:r w:rsidRPr="00A46D98">
              <w:rPr>
                <w:rFonts w:ascii="Times New Roman" w:eastAsia="Times New Roman" w:hAnsi="Times New Roman" w:cs="Times New Roman"/>
                <w:lang w:eastAsia="ru-RU"/>
              </w:rPr>
              <w:t xml:space="preserve"> №1267,1277,1280</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26</w:t>
            </w:r>
            <w:r w:rsidR="002558E7">
              <w:rPr>
                <w:rFonts w:ascii="Times New Roman" w:hAnsi="Times New Roman" w:cs="Times New Roman"/>
              </w:rPr>
              <w:t>.01</w:t>
            </w:r>
          </w:p>
        </w:tc>
        <w:tc>
          <w:tcPr>
            <w:tcW w:w="1559"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Расчет сопротивления проводника. </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Комбинированный </w:t>
            </w:r>
          </w:p>
        </w:tc>
        <w:tc>
          <w:tcPr>
            <w:tcW w:w="1842" w:type="dxa"/>
          </w:tcPr>
          <w:p w:rsidR="001728F8" w:rsidRPr="00A46D98" w:rsidRDefault="001728F8" w:rsidP="003A4CD1">
            <w:pPr>
              <w:jc w:val="center"/>
              <w:rPr>
                <w:rFonts w:ascii="Times New Roman" w:hAnsi="Times New Roman" w:cs="Times New Roman"/>
              </w:rPr>
            </w:pPr>
            <w:r w:rsidRPr="00A46D98">
              <w:rPr>
                <w:rFonts w:ascii="Times New Roman" w:hAnsi="Times New Roman" w:cs="Times New Roman"/>
              </w:rPr>
              <w:t>Соотношение между сопротивлением проводника, его длиной и площадью поперечного сечения. Удельное сопротивление проводника. Анализ таблицы 8 учебника.</w:t>
            </w: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t>Зависимость электрического сопротивления проводника от его длины, площади поперечного сечения и материала</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Исследовать зависимость сопротивления проводника от его длины</w:t>
            </w:r>
            <w:r w:rsidR="003A4CD1">
              <w:rPr>
                <w:rFonts w:ascii="Times New Roman" w:hAnsi="Times New Roman" w:cs="Times New Roman"/>
              </w:rPr>
              <w:t>.</w:t>
            </w: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Умеют заменять термины определениями. Устанавливают причинно-следственные связи</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Составляют план и последовательность действий</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Работают в группе, устанавливают рабочие отношения, учатся эффективно сотрудничать</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Исследуют зависимость силы тока в проводнике от напряжения на его концах. Измеряют электрическое сопротивление</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t xml:space="preserve">§45-47, упр.18,20(3), </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28.01</w:t>
            </w:r>
          </w:p>
        </w:tc>
        <w:tc>
          <w:tcPr>
            <w:tcW w:w="1559" w:type="dxa"/>
          </w:tcPr>
          <w:p w:rsidR="001728F8" w:rsidRPr="00A46D98" w:rsidRDefault="001728F8"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color w:val="000000"/>
                <w:lang w:eastAsia="ru-RU"/>
              </w:rPr>
              <w:t>Реостаты</w:t>
            </w:r>
            <w:r w:rsidRPr="00A46D98">
              <w:rPr>
                <w:rFonts w:ascii="Times New Roman" w:eastAsia="Times New Roman" w:hAnsi="Times New Roman" w:cs="Times New Roman"/>
                <w:i/>
                <w:color w:val="000000"/>
                <w:lang w:eastAsia="ru-RU"/>
              </w:rPr>
              <w:t xml:space="preserve">. ЛР №5"Регулирование силы тока реостатом". </w:t>
            </w:r>
            <w:r w:rsidRPr="00A46D98">
              <w:rPr>
                <w:rFonts w:ascii="Times New Roman" w:eastAsia="Times New Roman" w:hAnsi="Times New Roman" w:cs="Times New Roman"/>
                <w:color w:val="000000"/>
                <w:lang w:eastAsia="ru-RU"/>
              </w:rPr>
              <w:t xml:space="preserve">Решение </w:t>
            </w:r>
            <w:r w:rsidRPr="00A46D98">
              <w:rPr>
                <w:rFonts w:ascii="Times New Roman" w:eastAsia="Times New Roman" w:hAnsi="Times New Roman" w:cs="Times New Roman"/>
                <w:color w:val="000000"/>
                <w:lang w:eastAsia="ru-RU"/>
              </w:rPr>
              <w:lastRenderedPageBreak/>
              <w:t>задач.</w:t>
            </w:r>
          </w:p>
          <w:p w:rsidR="001728F8" w:rsidRPr="00A46D98" w:rsidRDefault="001728F8" w:rsidP="00B21FF2">
            <w:pPr>
              <w:rPr>
                <w:rFonts w:ascii="Times New Roman" w:hAnsi="Times New Roman" w:cs="Times New Roman"/>
                <w:i/>
              </w:rPr>
            </w:pP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 xml:space="preserve">Комбинированный </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Принцип действия и назначение реостата. Подключение реостата в цепь, </w:t>
            </w:r>
            <w:r w:rsidRPr="00A46D98">
              <w:rPr>
                <w:rFonts w:ascii="Times New Roman" w:hAnsi="Times New Roman" w:cs="Times New Roman"/>
              </w:rPr>
              <w:lastRenderedPageBreak/>
              <w:t xml:space="preserve">регулирование силы тока реостатом </w:t>
            </w:r>
          </w:p>
          <w:p w:rsidR="001728F8" w:rsidRPr="00A46D98" w:rsidRDefault="001728F8" w:rsidP="00B21FF2">
            <w:pPr>
              <w:rPr>
                <w:rFonts w:ascii="Times New Roman" w:hAnsi="Times New Roman" w:cs="Times New Roman"/>
              </w:rPr>
            </w:pPr>
          </w:p>
          <w:p w:rsidR="001728F8" w:rsidRPr="00A46D98" w:rsidRDefault="001728F8" w:rsidP="00B21FF2">
            <w:pPr>
              <w:jc w:val="center"/>
              <w:rPr>
                <w:rFonts w:ascii="Times New Roman" w:hAnsi="Times New Roman" w:cs="Times New Roman"/>
                <w:i/>
              </w:rPr>
            </w:pPr>
            <w:r w:rsidRPr="00A46D98">
              <w:rPr>
                <w:rFonts w:ascii="Times New Roman" w:hAnsi="Times New Roman" w:cs="Times New Roman"/>
                <w:i/>
              </w:rPr>
              <w:t>Лабораторная работа</w:t>
            </w:r>
          </w:p>
          <w:p w:rsidR="001728F8" w:rsidRPr="00A46D98" w:rsidRDefault="001728F8" w:rsidP="00B21FF2">
            <w:pPr>
              <w:rPr>
                <w:rFonts w:ascii="Times New Roman" w:hAnsi="Times New Roman" w:cs="Times New Roman"/>
              </w:rPr>
            </w:pP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lastRenderedPageBreak/>
              <w:t>Что такое реостат</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 xml:space="preserve">Собирать электрическую цепь, пользоваться реостатом для </w:t>
            </w:r>
            <w:r w:rsidRPr="00A46D98">
              <w:rPr>
                <w:rFonts w:ascii="Times New Roman" w:hAnsi="Times New Roman" w:cs="Times New Roman"/>
              </w:rPr>
              <w:lastRenderedPageBreak/>
              <w:t xml:space="preserve">регулирования силы тока в цепи, работать в группе, представлять результаты измерений в виде таблиц, </w:t>
            </w:r>
          </w:p>
        </w:tc>
        <w:tc>
          <w:tcPr>
            <w:tcW w:w="2977" w:type="dxa"/>
            <w:vMerge w:val="restart"/>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Анализируют условия и требования задачи, умеют выбирать обобщенные стратегии решения задачи. Определяют основную и второстепенную </w:t>
            </w:r>
            <w:r w:rsidRPr="00A46D98">
              <w:rPr>
                <w:rFonts w:ascii="Times New Roman" w:hAnsi="Times New Roman" w:cs="Times New Roman"/>
              </w:rPr>
              <w:lastRenderedPageBreak/>
              <w:t>информацию. Выделяют обобщенный смысл и формальную структуру задачи</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Самостоятельно формулируют познавательную цель и строят действия в соответствии с ней</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Интересуются чужим мнением и высказывают свое. Умеют слушать и слышать друг друга. С достаточной полнотой и точностью выражают свои мысли в соответствии с задачами и условиями коммуникации</w:t>
            </w:r>
          </w:p>
        </w:tc>
        <w:tc>
          <w:tcPr>
            <w:tcW w:w="2013" w:type="dxa"/>
            <w:vMerge w:val="restart"/>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 xml:space="preserve">Наблюдают зависимость сопротивления проводника от его длины, площади поперечного </w:t>
            </w:r>
            <w:r w:rsidRPr="00A46D98">
              <w:rPr>
                <w:rFonts w:ascii="Times New Roman" w:hAnsi="Times New Roman" w:cs="Times New Roman"/>
              </w:rPr>
              <w:lastRenderedPageBreak/>
              <w:t>сечения и от рода вещества. Объясняют устройство, принцип действия и назначение реостатов. Регулируют силу тока в цепи с помощью реостата</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lastRenderedPageBreak/>
              <w:t xml:space="preserve">§47, упр.21(4) </w:t>
            </w:r>
            <w:r w:rsidRPr="00A46D98">
              <w:rPr>
                <w:rFonts w:ascii="Times New Roman" w:eastAsia="Times New Roman" w:hAnsi="Times New Roman" w:cs="Times New Roman"/>
                <w:i/>
                <w:u w:val="single"/>
                <w:lang w:eastAsia="ru-RU"/>
              </w:rPr>
              <w:t>оформить ЛР№6</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02</w:t>
            </w:r>
            <w:r w:rsidR="002558E7">
              <w:rPr>
                <w:rFonts w:ascii="Times New Roman" w:hAnsi="Times New Roman" w:cs="Times New Roman"/>
              </w:rPr>
              <w:t>.02</w:t>
            </w:r>
          </w:p>
        </w:tc>
        <w:tc>
          <w:tcPr>
            <w:tcW w:w="1559" w:type="dxa"/>
          </w:tcPr>
          <w:p w:rsidR="001728F8" w:rsidRPr="00A46D98" w:rsidRDefault="001728F8" w:rsidP="00B21FF2">
            <w:pPr>
              <w:rPr>
                <w:rFonts w:ascii="Times New Roman" w:hAnsi="Times New Roman" w:cs="Times New Roman"/>
                <w:i/>
              </w:rPr>
            </w:pPr>
            <w:r w:rsidRPr="00A46D98">
              <w:rPr>
                <w:rFonts w:ascii="Times New Roman" w:eastAsia="Times New Roman" w:hAnsi="Times New Roman" w:cs="Times New Roman"/>
                <w:i/>
                <w:color w:val="000000"/>
                <w:lang w:eastAsia="ru-RU"/>
              </w:rPr>
              <w:t>ЛР № 6 "Определение сопротивления проводника при помощи амперметра и вольтметра"</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Применение знаний, умений и навыков</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Измерение сопротивления проводника при помощи амперметра и вольтметра</w:t>
            </w:r>
          </w:p>
          <w:p w:rsidR="001728F8" w:rsidRPr="00A46D98" w:rsidRDefault="001728F8" w:rsidP="00B21FF2">
            <w:pPr>
              <w:rPr>
                <w:rFonts w:ascii="Times New Roman" w:hAnsi="Times New Roman" w:cs="Times New Roman"/>
              </w:rPr>
            </w:pPr>
          </w:p>
          <w:p w:rsidR="001728F8" w:rsidRPr="00A46D98" w:rsidRDefault="001728F8" w:rsidP="00B21FF2">
            <w:pPr>
              <w:jc w:val="center"/>
              <w:rPr>
                <w:rFonts w:ascii="Times New Roman" w:hAnsi="Times New Roman" w:cs="Times New Roman"/>
              </w:rPr>
            </w:pPr>
            <w:r w:rsidRPr="00A46D98">
              <w:rPr>
                <w:rFonts w:ascii="Times New Roman" w:hAnsi="Times New Roman" w:cs="Times New Roman"/>
                <w:i/>
              </w:rPr>
              <w:t>Лабораторная работа</w:t>
            </w:r>
          </w:p>
        </w:tc>
        <w:tc>
          <w:tcPr>
            <w:tcW w:w="1985" w:type="dxa"/>
          </w:tcPr>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Уметь: измерять сопротивление проводника при помощи амперметра и вольтметра</w:t>
            </w:r>
          </w:p>
        </w:tc>
        <w:tc>
          <w:tcPr>
            <w:tcW w:w="2977" w:type="dxa"/>
            <w:vMerge/>
          </w:tcPr>
          <w:p w:rsidR="001728F8" w:rsidRPr="00A46D98" w:rsidRDefault="001728F8" w:rsidP="00B21FF2">
            <w:pPr>
              <w:rPr>
                <w:rFonts w:ascii="Times New Roman" w:hAnsi="Times New Roman" w:cs="Times New Roman"/>
              </w:rPr>
            </w:pPr>
          </w:p>
        </w:tc>
        <w:tc>
          <w:tcPr>
            <w:tcW w:w="2013" w:type="dxa"/>
            <w:vMerge/>
          </w:tcPr>
          <w:p w:rsidR="001728F8" w:rsidRPr="00A46D98" w:rsidRDefault="001728F8" w:rsidP="00B21FF2">
            <w:pPr>
              <w:rPr>
                <w:rFonts w:ascii="Times New Roman" w:hAnsi="Times New Roman" w:cs="Times New Roman"/>
              </w:rPr>
            </w:pP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t xml:space="preserve">§45-47, </w:t>
            </w:r>
            <w:proofErr w:type="spellStart"/>
            <w:r w:rsidRPr="00A46D98">
              <w:rPr>
                <w:rFonts w:ascii="Times New Roman" w:eastAsia="Times New Roman" w:hAnsi="Times New Roman" w:cs="Times New Roman"/>
                <w:lang w:eastAsia="ru-RU"/>
              </w:rPr>
              <w:t>сб</w:t>
            </w:r>
            <w:proofErr w:type="gramStart"/>
            <w:r w:rsidRPr="00A46D98">
              <w:rPr>
                <w:rFonts w:ascii="Times New Roman" w:eastAsia="Times New Roman" w:hAnsi="Times New Roman" w:cs="Times New Roman"/>
                <w:lang w:eastAsia="ru-RU"/>
              </w:rPr>
              <w:t>.з</w:t>
            </w:r>
            <w:proofErr w:type="gramEnd"/>
            <w:r w:rsidRPr="00A46D98">
              <w:rPr>
                <w:rFonts w:ascii="Times New Roman" w:eastAsia="Times New Roman" w:hAnsi="Times New Roman" w:cs="Times New Roman"/>
                <w:lang w:eastAsia="ru-RU"/>
              </w:rPr>
              <w:t>адач</w:t>
            </w:r>
            <w:proofErr w:type="spellEnd"/>
            <w:r w:rsidRPr="00A46D98">
              <w:rPr>
                <w:rFonts w:ascii="Times New Roman" w:eastAsia="Times New Roman" w:hAnsi="Times New Roman" w:cs="Times New Roman"/>
                <w:lang w:eastAsia="ru-RU"/>
              </w:rPr>
              <w:t xml:space="preserve"> №1313,1318,1327</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04</w:t>
            </w:r>
            <w:r w:rsidR="002558E7">
              <w:rPr>
                <w:rFonts w:ascii="Times New Roman" w:hAnsi="Times New Roman" w:cs="Times New Roman"/>
              </w:rPr>
              <w:t>.02</w:t>
            </w:r>
          </w:p>
        </w:tc>
        <w:tc>
          <w:tcPr>
            <w:tcW w:w="1559" w:type="dxa"/>
          </w:tcPr>
          <w:p w:rsidR="001728F8" w:rsidRDefault="001728F8" w:rsidP="00B21FF2">
            <w:pPr>
              <w:rPr>
                <w:rFonts w:ascii="Times New Roman" w:eastAsia="Times New Roman" w:hAnsi="Times New Roman" w:cs="Times New Roman"/>
                <w:color w:val="000000"/>
                <w:lang w:eastAsia="ru-RU"/>
              </w:rPr>
            </w:pPr>
            <w:proofErr w:type="gramStart"/>
            <w:r w:rsidRPr="00A46D98">
              <w:rPr>
                <w:rFonts w:ascii="Times New Roman" w:eastAsia="Times New Roman" w:hAnsi="Times New Roman" w:cs="Times New Roman"/>
                <w:color w:val="000000"/>
                <w:lang w:eastAsia="ru-RU"/>
              </w:rPr>
              <w:t>Последовательное</w:t>
            </w:r>
            <w:proofErr w:type="gramEnd"/>
            <w:r w:rsidRPr="00A46D98">
              <w:rPr>
                <w:rFonts w:ascii="Times New Roman" w:eastAsia="Times New Roman" w:hAnsi="Times New Roman" w:cs="Times New Roman"/>
                <w:color w:val="000000"/>
                <w:lang w:eastAsia="ru-RU"/>
              </w:rPr>
              <w:t xml:space="preserve"> соединения проводников.</w:t>
            </w:r>
          </w:p>
          <w:p w:rsidR="003A4CD1" w:rsidRDefault="003A4CD1" w:rsidP="00B21FF2">
            <w:pPr>
              <w:rPr>
                <w:rFonts w:ascii="Times New Roman" w:eastAsia="Times New Roman" w:hAnsi="Times New Roman" w:cs="Times New Roman"/>
                <w:color w:val="000000"/>
                <w:lang w:eastAsia="ru-RU"/>
              </w:rPr>
            </w:pPr>
          </w:p>
          <w:p w:rsidR="003A4CD1" w:rsidRPr="00A46D98" w:rsidRDefault="003A4CD1" w:rsidP="00B21FF2">
            <w:pPr>
              <w:rPr>
                <w:rFonts w:ascii="Times New Roman" w:hAnsi="Times New Roman" w:cs="Times New Roman"/>
              </w:rPr>
            </w:pP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vMerge w:val="restart"/>
          </w:tcPr>
          <w:p w:rsidR="001728F8" w:rsidRPr="00A46D98" w:rsidRDefault="001728F8" w:rsidP="00B21FF2">
            <w:pPr>
              <w:rPr>
                <w:rFonts w:ascii="Times New Roman" w:hAnsi="Times New Roman" w:cs="Times New Roman"/>
                <w:b/>
              </w:rPr>
            </w:pPr>
            <w:r w:rsidRPr="00A46D98">
              <w:rPr>
                <w:rFonts w:ascii="Times New Roman" w:hAnsi="Times New Roman" w:cs="Times New Roman"/>
              </w:rPr>
              <w:t xml:space="preserve">Последовательное и параллельное соединение проводников. Сопротивление последовательно соединенных проводников, сопротивление двух параллельно соединенных проводников, </w:t>
            </w:r>
            <w:r w:rsidRPr="00A46D98">
              <w:rPr>
                <w:rFonts w:ascii="Times New Roman" w:hAnsi="Times New Roman" w:cs="Times New Roman"/>
              </w:rPr>
              <w:lastRenderedPageBreak/>
              <w:t>сила тока и напряжения в цепи при последовательном соединении параллельном соединении.</w:t>
            </w:r>
            <w:r w:rsidRPr="00A46D98">
              <w:rPr>
                <w:rFonts w:ascii="Times New Roman" w:hAnsi="Times New Roman" w:cs="Times New Roman"/>
                <w:b/>
              </w:rPr>
              <w:t xml:space="preserve"> </w:t>
            </w:r>
          </w:p>
          <w:p w:rsidR="001728F8" w:rsidRPr="00A46D98" w:rsidRDefault="001728F8" w:rsidP="00B21FF2">
            <w:pPr>
              <w:rPr>
                <w:rFonts w:ascii="Times New Roman" w:hAnsi="Times New Roman" w:cs="Times New Roman"/>
                <w:b/>
              </w:rPr>
            </w:pPr>
          </w:p>
          <w:p w:rsidR="001728F8" w:rsidRPr="00A46D98" w:rsidRDefault="001728F8" w:rsidP="00B21FF2">
            <w:pPr>
              <w:jc w:val="center"/>
              <w:rPr>
                <w:rFonts w:ascii="Times New Roman" w:hAnsi="Times New Roman" w:cs="Times New Roman"/>
                <w:i/>
              </w:rPr>
            </w:pPr>
            <w:r w:rsidRPr="00A46D98">
              <w:rPr>
                <w:rFonts w:ascii="Times New Roman" w:hAnsi="Times New Roman" w:cs="Times New Roman"/>
                <w:i/>
              </w:rPr>
              <w:t>Решение задач.</w:t>
            </w:r>
          </w:p>
          <w:p w:rsidR="001728F8" w:rsidRPr="00A46D98" w:rsidRDefault="001728F8" w:rsidP="00B21FF2">
            <w:pPr>
              <w:rPr>
                <w:rFonts w:ascii="Times New Roman" w:hAnsi="Times New Roman" w:cs="Times New Roman"/>
              </w:rPr>
            </w:pPr>
          </w:p>
        </w:tc>
        <w:tc>
          <w:tcPr>
            <w:tcW w:w="1985" w:type="dxa"/>
            <w:vMerge w:val="restart"/>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lastRenderedPageBreak/>
              <w:t>Что такое последовательное и параллельное соединение проводников</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 xml:space="preserve">Приводить примеры последовательного и параллельного соединения проводников, рассчитывать силу тока, </w:t>
            </w:r>
            <w:r w:rsidRPr="00A46D98">
              <w:rPr>
                <w:rFonts w:ascii="Times New Roman" w:hAnsi="Times New Roman" w:cs="Times New Roman"/>
              </w:rPr>
              <w:lastRenderedPageBreak/>
              <w:t xml:space="preserve">напряжение, сопротивление проводников при последовательном и параллельном соединении </w:t>
            </w:r>
          </w:p>
        </w:tc>
        <w:tc>
          <w:tcPr>
            <w:tcW w:w="2977" w:type="dxa"/>
            <w:vMerge w:val="restart"/>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Самостоятельно создают алгоритмы деятельности при решении проблем поискового характера</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Сличают свой способ действия с эталоном</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Вступают в диалог, участвуют в коллективном обсуждении, учатся владеть монологической и диалогической формами </w:t>
            </w:r>
            <w:r w:rsidRPr="00A46D98">
              <w:rPr>
                <w:rFonts w:ascii="Times New Roman" w:hAnsi="Times New Roman" w:cs="Times New Roman"/>
              </w:rPr>
              <w:lastRenderedPageBreak/>
              <w:t>речи</w:t>
            </w:r>
          </w:p>
        </w:tc>
        <w:tc>
          <w:tcPr>
            <w:tcW w:w="2013" w:type="dxa"/>
            <w:vMerge w:val="restart"/>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Составляют схемы и собирают цепи с последовательным соединением элементов. Составляют схемы и собирают цепи с параллельным соединением элементов</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t>§48, упр.22(1-3)</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09</w:t>
            </w:r>
            <w:r w:rsidR="002558E7">
              <w:rPr>
                <w:rFonts w:ascii="Times New Roman" w:hAnsi="Times New Roman" w:cs="Times New Roman"/>
              </w:rPr>
              <w:t>.02</w:t>
            </w:r>
          </w:p>
        </w:tc>
        <w:tc>
          <w:tcPr>
            <w:tcW w:w="1559" w:type="dxa"/>
          </w:tcPr>
          <w:p w:rsidR="001728F8" w:rsidRPr="00A46D98" w:rsidRDefault="001728F8" w:rsidP="00B21FF2">
            <w:pPr>
              <w:rPr>
                <w:rFonts w:ascii="Times New Roman" w:hAnsi="Times New Roman" w:cs="Times New Roman"/>
              </w:rPr>
            </w:pPr>
            <w:proofErr w:type="gramStart"/>
            <w:r w:rsidRPr="00A46D98">
              <w:rPr>
                <w:rFonts w:ascii="Times New Roman" w:eastAsia="Times New Roman" w:hAnsi="Times New Roman" w:cs="Times New Roman"/>
                <w:color w:val="000000"/>
                <w:lang w:eastAsia="ru-RU"/>
              </w:rPr>
              <w:t>Параллельное</w:t>
            </w:r>
            <w:proofErr w:type="gramEnd"/>
            <w:r w:rsidRPr="00A46D98">
              <w:rPr>
                <w:rFonts w:ascii="Times New Roman" w:eastAsia="Times New Roman" w:hAnsi="Times New Roman" w:cs="Times New Roman"/>
                <w:color w:val="000000"/>
                <w:lang w:eastAsia="ru-RU"/>
              </w:rPr>
              <w:t xml:space="preserve"> соединения проводников.</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vMerge/>
          </w:tcPr>
          <w:p w:rsidR="001728F8" w:rsidRPr="00A46D98" w:rsidRDefault="001728F8" w:rsidP="00B21FF2">
            <w:pPr>
              <w:rPr>
                <w:rFonts w:ascii="Times New Roman" w:hAnsi="Times New Roman" w:cs="Times New Roman"/>
              </w:rPr>
            </w:pPr>
          </w:p>
        </w:tc>
        <w:tc>
          <w:tcPr>
            <w:tcW w:w="1985" w:type="dxa"/>
            <w:vMerge/>
          </w:tcPr>
          <w:p w:rsidR="001728F8" w:rsidRPr="00A46D98" w:rsidRDefault="001728F8" w:rsidP="00B21FF2">
            <w:pPr>
              <w:rPr>
                <w:rFonts w:ascii="Times New Roman" w:hAnsi="Times New Roman" w:cs="Times New Roman"/>
              </w:rPr>
            </w:pPr>
          </w:p>
        </w:tc>
        <w:tc>
          <w:tcPr>
            <w:tcW w:w="2977" w:type="dxa"/>
            <w:vMerge/>
          </w:tcPr>
          <w:p w:rsidR="001728F8" w:rsidRPr="00A46D98" w:rsidRDefault="001728F8" w:rsidP="00B21FF2">
            <w:pPr>
              <w:rPr>
                <w:rFonts w:ascii="Times New Roman" w:hAnsi="Times New Roman" w:cs="Times New Roman"/>
              </w:rPr>
            </w:pPr>
          </w:p>
        </w:tc>
        <w:tc>
          <w:tcPr>
            <w:tcW w:w="2013" w:type="dxa"/>
            <w:vMerge/>
          </w:tcPr>
          <w:p w:rsidR="001728F8" w:rsidRPr="00A46D98" w:rsidRDefault="001728F8" w:rsidP="00B21FF2">
            <w:pPr>
              <w:rPr>
                <w:rFonts w:ascii="Times New Roman" w:hAnsi="Times New Roman" w:cs="Times New Roman"/>
              </w:rPr>
            </w:pP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t>§49, упр.23(1-)</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11</w:t>
            </w:r>
            <w:r w:rsidR="002558E7">
              <w:rPr>
                <w:rFonts w:ascii="Times New Roman" w:hAnsi="Times New Roman" w:cs="Times New Roman"/>
              </w:rPr>
              <w:t>.02</w:t>
            </w:r>
          </w:p>
        </w:tc>
        <w:tc>
          <w:tcPr>
            <w:tcW w:w="1559" w:type="dxa"/>
          </w:tcPr>
          <w:p w:rsidR="001728F8" w:rsidRPr="00A46D98" w:rsidRDefault="001728F8"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color w:val="000000"/>
                <w:lang w:eastAsia="ru-RU"/>
              </w:rPr>
              <w:t>Решение задач.</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Формирование умений и навыков</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Соединение проводников. Закон Ома для участка цепи.</w:t>
            </w:r>
          </w:p>
          <w:p w:rsidR="001728F8" w:rsidRPr="00A46D98" w:rsidRDefault="001728F8" w:rsidP="00B21FF2">
            <w:pPr>
              <w:rPr>
                <w:rFonts w:ascii="Times New Roman" w:hAnsi="Times New Roman" w:cs="Times New Roman"/>
              </w:rPr>
            </w:pPr>
          </w:p>
          <w:p w:rsidR="001728F8" w:rsidRPr="00A46D98" w:rsidRDefault="001728F8" w:rsidP="00B21FF2">
            <w:pPr>
              <w:jc w:val="center"/>
              <w:rPr>
                <w:rFonts w:ascii="Times New Roman" w:hAnsi="Times New Roman" w:cs="Times New Roman"/>
                <w:i/>
              </w:rPr>
            </w:pPr>
            <w:r w:rsidRPr="00A46D98">
              <w:rPr>
                <w:rFonts w:ascii="Times New Roman" w:hAnsi="Times New Roman" w:cs="Times New Roman"/>
                <w:i/>
              </w:rPr>
              <w:t>Текущий контроль</w:t>
            </w:r>
          </w:p>
        </w:tc>
        <w:tc>
          <w:tcPr>
            <w:tcW w:w="1985" w:type="dxa"/>
          </w:tcPr>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Рассчитывать силу тока, напряжение, сопротивление при параллельном и последовательном соединении проводников, применять знания к решению задач.</w:t>
            </w:r>
          </w:p>
          <w:p w:rsidR="001728F8" w:rsidRPr="00A46D98" w:rsidRDefault="001728F8" w:rsidP="00B21FF2">
            <w:pPr>
              <w:rPr>
                <w:rFonts w:ascii="Times New Roman" w:hAnsi="Times New Roman" w:cs="Times New Roman"/>
              </w:rPr>
            </w:pP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Выделяют обобщенный смысл и формальную структуру задачи. Выделяют объекты и процессы с точки зрения целого и частей. </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Вносят коррективы и дополнения в способ своих действий. Осознают качество и уровень усвоения. Оценивают достигнутый результат</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Работают в группе</w:t>
            </w:r>
            <w:r w:rsidR="003A4CD1">
              <w:rPr>
                <w:rFonts w:ascii="Times New Roman" w:hAnsi="Times New Roman" w:cs="Times New Roman"/>
              </w:rPr>
              <w:t>.</w:t>
            </w:r>
          </w:p>
        </w:tc>
        <w:tc>
          <w:tcPr>
            <w:tcW w:w="2013" w:type="dxa"/>
          </w:tcPr>
          <w:p w:rsidR="001728F8" w:rsidRPr="003A4CD1" w:rsidRDefault="001728F8" w:rsidP="003A4CD1">
            <w:pPr>
              <w:jc w:val="both"/>
              <w:rPr>
                <w:rFonts w:ascii="Times New Roman" w:hAnsi="Times New Roman" w:cs="Times New Roman"/>
                <w:b/>
              </w:rPr>
            </w:pPr>
            <w:r w:rsidRPr="00A46D98">
              <w:rPr>
                <w:rFonts w:ascii="Times New Roman" w:hAnsi="Times New Roman" w:cs="Times New Roman"/>
              </w:rPr>
              <w:t xml:space="preserve">Составляют схемы и рассчитывают цепи с последовательным и параллельным соединением элементов. Демонстрируют умение вычислять силу тока, напряжение и сопротивление на отдельных </w:t>
            </w:r>
            <w:proofErr w:type="gramStart"/>
            <w:r w:rsidRPr="00A46D98">
              <w:rPr>
                <w:rFonts w:ascii="Times New Roman" w:hAnsi="Times New Roman" w:cs="Times New Roman"/>
              </w:rPr>
              <w:t>участках</w:t>
            </w:r>
            <w:proofErr w:type="gramEnd"/>
            <w:r w:rsidRPr="00A46D98">
              <w:rPr>
                <w:rFonts w:ascii="Times New Roman" w:hAnsi="Times New Roman" w:cs="Times New Roman"/>
              </w:rPr>
              <w:t xml:space="preserve"> цепи</w:t>
            </w:r>
            <w:r w:rsidR="003A4CD1">
              <w:rPr>
                <w:rFonts w:ascii="Times New Roman" w:hAnsi="Times New Roman" w:cs="Times New Roman"/>
              </w:rPr>
              <w:t>.</w:t>
            </w:r>
          </w:p>
        </w:tc>
        <w:tc>
          <w:tcPr>
            <w:tcW w:w="992" w:type="dxa"/>
          </w:tcPr>
          <w:p w:rsidR="001728F8" w:rsidRPr="00A46D98" w:rsidRDefault="001728F8" w:rsidP="00B21FF2">
            <w:pPr>
              <w:rPr>
                <w:rFonts w:ascii="Times New Roman" w:eastAsia="Times New Roman" w:hAnsi="Times New Roman" w:cs="Times New Roman"/>
                <w:lang w:eastAsia="ru-RU"/>
              </w:rPr>
            </w:pP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16</w:t>
            </w:r>
            <w:r w:rsidR="002558E7">
              <w:rPr>
                <w:rFonts w:ascii="Times New Roman" w:hAnsi="Times New Roman" w:cs="Times New Roman"/>
              </w:rPr>
              <w:t>.02</w:t>
            </w:r>
          </w:p>
        </w:tc>
        <w:tc>
          <w:tcPr>
            <w:tcW w:w="1559"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color w:val="000000"/>
                <w:lang w:eastAsia="ru-RU"/>
              </w:rPr>
              <w:t>Работа и мощность электрического тока.</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Комбинированный </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Работа электрического тока.</w:t>
            </w:r>
            <w:r w:rsidRPr="00A46D98">
              <w:rPr>
                <w:rFonts w:ascii="Times New Roman" w:hAnsi="Times New Roman" w:cs="Times New Roman"/>
                <w:b/>
              </w:rPr>
              <w:t xml:space="preserve"> </w:t>
            </w:r>
            <w:r w:rsidRPr="00A46D98">
              <w:rPr>
                <w:rFonts w:ascii="Times New Roman" w:hAnsi="Times New Roman" w:cs="Times New Roman"/>
              </w:rPr>
              <w:t>Формула для расчета работы тока. Единицы работы тока.</w:t>
            </w:r>
            <w:r w:rsidRPr="00A46D98">
              <w:rPr>
                <w:rFonts w:ascii="Times New Roman" w:hAnsi="Times New Roman" w:cs="Times New Roman"/>
                <w:b/>
              </w:rPr>
              <w:t xml:space="preserve"> </w:t>
            </w:r>
            <w:r w:rsidRPr="00A46D98">
              <w:rPr>
                <w:rFonts w:ascii="Times New Roman" w:hAnsi="Times New Roman" w:cs="Times New Roman"/>
              </w:rPr>
              <w:lastRenderedPageBreak/>
              <w:t>Мощность электрического тока.</w:t>
            </w:r>
            <w:r w:rsidRPr="00A46D98">
              <w:rPr>
                <w:rFonts w:ascii="Times New Roman" w:hAnsi="Times New Roman" w:cs="Times New Roman"/>
                <w:b/>
              </w:rPr>
              <w:t xml:space="preserve"> </w:t>
            </w:r>
            <w:r w:rsidRPr="00A46D98">
              <w:rPr>
                <w:rFonts w:ascii="Times New Roman" w:hAnsi="Times New Roman" w:cs="Times New Roman"/>
              </w:rPr>
              <w:t xml:space="preserve">Формула для расчета мощности электрического тока. Единицы мощности. </w:t>
            </w: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lastRenderedPageBreak/>
              <w:t xml:space="preserve">Смысл величины работа электрического тока и смысл величины мощность электрического </w:t>
            </w:r>
            <w:r w:rsidRPr="00A46D98">
              <w:rPr>
                <w:rFonts w:ascii="Times New Roman" w:hAnsi="Times New Roman" w:cs="Times New Roman"/>
              </w:rPr>
              <w:lastRenderedPageBreak/>
              <w:t>тока</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Рассчитывать работу и мощность электрического тока, выражать единицу мощности через единицы напряжения и силы тока</w:t>
            </w: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Осуществляют поиск и выделение необходимой информации. Выделяют количественные характеристики объектов, заданные словами.</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Регулятивные:</w:t>
            </w:r>
            <w:r w:rsidRPr="00A46D98">
              <w:rPr>
                <w:rFonts w:ascii="Times New Roman" w:hAnsi="Times New Roman" w:cs="Times New Roman"/>
              </w:rPr>
              <w:t xml:space="preserve"> Самостоятельно формулируют познавательную цель и строят действия в соответствии с ней</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Умеют (или развивают способность) с помощью вопросов добывать недостающую информацию. </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 xml:space="preserve">Измеряют работу и мощность электрического тока. Объясняют устройство и принцип действия </w:t>
            </w:r>
            <w:r w:rsidRPr="00A46D98">
              <w:rPr>
                <w:rFonts w:ascii="Times New Roman" w:hAnsi="Times New Roman" w:cs="Times New Roman"/>
              </w:rPr>
              <w:lastRenderedPageBreak/>
              <w:t>ваттметров и счетчиков электроэнергии</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lastRenderedPageBreak/>
              <w:t xml:space="preserve">§50-52, упр.24(2,3), упр.25(1,2), </w:t>
            </w:r>
            <w:r w:rsidRPr="00A46D98">
              <w:rPr>
                <w:rFonts w:ascii="Times New Roman" w:eastAsia="Times New Roman" w:hAnsi="Times New Roman" w:cs="Times New Roman"/>
                <w:i/>
                <w:u w:val="single"/>
                <w:lang w:eastAsia="ru-RU"/>
              </w:rPr>
              <w:t xml:space="preserve">оформить </w:t>
            </w:r>
            <w:r w:rsidRPr="00A46D98">
              <w:rPr>
                <w:rFonts w:ascii="Times New Roman" w:eastAsia="Times New Roman" w:hAnsi="Times New Roman" w:cs="Times New Roman"/>
                <w:i/>
                <w:u w:val="single"/>
                <w:lang w:eastAsia="ru-RU"/>
              </w:rPr>
              <w:lastRenderedPageBreak/>
              <w:t>ЛР№7</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18</w:t>
            </w:r>
            <w:r w:rsidR="002558E7">
              <w:rPr>
                <w:rFonts w:ascii="Times New Roman" w:hAnsi="Times New Roman" w:cs="Times New Roman"/>
              </w:rPr>
              <w:t>.02</w:t>
            </w:r>
          </w:p>
        </w:tc>
        <w:tc>
          <w:tcPr>
            <w:tcW w:w="1559"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i/>
                <w:color w:val="000000"/>
                <w:lang w:eastAsia="ru-RU"/>
              </w:rPr>
              <w:t>ЛР №7 "Измерение мощности и работы тока в электрической лампе"</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Применение знаний, умений и навыков</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Лабораторная работа «Измерение мощности и работы тока в электрической лампе»</w:t>
            </w:r>
          </w:p>
          <w:p w:rsidR="001728F8" w:rsidRPr="00A46D98" w:rsidRDefault="001728F8" w:rsidP="00B21FF2">
            <w:pPr>
              <w:rPr>
                <w:rFonts w:ascii="Times New Roman" w:hAnsi="Times New Roman" w:cs="Times New Roman"/>
              </w:rPr>
            </w:pPr>
          </w:p>
          <w:p w:rsidR="001728F8" w:rsidRPr="00A46D98" w:rsidRDefault="001728F8" w:rsidP="00B21FF2">
            <w:pPr>
              <w:jc w:val="center"/>
              <w:rPr>
                <w:rFonts w:ascii="Times New Roman" w:hAnsi="Times New Roman" w:cs="Times New Roman"/>
                <w:i/>
              </w:rPr>
            </w:pPr>
            <w:r w:rsidRPr="00A46D98">
              <w:rPr>
                <w:rFonts w:ascii="Times New Roman" w:hAnsi="Times New Roman" w:cs="Times New Roman"/>
                <w:i/>
              </w:rPr>
              <w:t>Лабораторная работа</w:t>
            </w:r>
          </w:p>
          <w:p w:rsidR="001728F8" w:rsidRPr="00A46D98" w:rsidRDefault="001728F8" w:rsidP="00B21FF2">
            <w:pPr>
              <w:rPr>
                <w:rFonts w:ascii="Times New Roman" w:hAnsi="Times New Roman" w:cs="Times New Roman"/>
              </w:rPr>
            </w:pPr>
          </w:p>
          <w:p w:rsidR="001728F8" w:rsidRPr="00A46D98" w:rsidRDefault="001728F8" w:rsidP="00B21FF2">
            <w:pPr>
              <w:rPr>
                <w:rFonts w:ascii="Times New Roman" w:hAnsi="Times New Roman" w:cs="Times New Roman"/>
              </w:rPr>
            </w:pP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t>Как использовать физические приборы для измерения мощности работы тока в электрической лампе</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 xml:space="preserve">Выражать работу тока </w:t>
            </w:r>
            <w:proofErr w:type="gramStart"/>
            <w:r w:rsidRPr="00A46D98">
              <w:rPr>
                <w:rFonts w:ascii="Times New Roman" w:hAnsi="Times New Roman" w:cs="Times New Roman"/>
              </w:rPr>
              <w:t>в</w:t>
            </w:r>
            <w:proofErr w:type="gramEnd"/>
            <w:r w:rsidRPr="00A46D98">
              <w:rPr>
                <w:rFonts w:ascii="Times New Roman" w:hAnsi="Times New Roman" w:cs="Times New Roman"/>
              </w:rPr>
              <w:t xml:space="preserve"> Вт ч, кВт ч, измерять мощность и работу тока </w:t>
            </w: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Осуществляют поиск и выделение необходимой информации. Выделяют количественные характеристики объектов, заданные словами. </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Самостоятельно формулируют познавательную цель</w:t>
            </w:r>
            <w:r w:rsidR="003A4CD1">
              <w:rPr>
                <w:rFonts w:ascii="Times New Roman" w:hAnsi="Times New Roman" w:cs="Times New Roman"/>
              </w:rPr>
              <w:t>.</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003A4CD1">
              <w:rPr>
                <w:rFonts w:ascii="Times New Roman" w:hAnsi="Times New Roman" w:cs="Times New Roman"/>
              </w:rPr>
              <w:t xml:space="preserve"> Умеют  добывать </w:t>
            </w:r>
            <w:r w:rsidRPr="00A46D98">
              <w:rPr>
                <w:rFonts w:ascii="Times New Roman" w:hAnsi="Times New Roman" w:cs="Times New Roman"/>
              </w:rPr>
              <w:t xml:space="preserve">информацию. </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Измеряют работу и мощность электрического тока. Объясняют устройство и принцип действия ваттметров и счетчиков электроэнергии</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t>§50,51, упр.26(1,2)</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25</w:t>
            </w:r>
            <w:r w:rsidR="002558E7">
              <w:rPr>
                <w:rFonts w:ascii="Times New Roman" w:hAnsi="Times New Roman" w:cs="Times New Roman"/>
              </w:rPr>
              <w:t>.02</w:t>
            </w:r>
          </w:p>
        </w:tc>
        <w:tc>
          <w:tcPr>
            <w:tcW w:w="1559"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color w:val="000000"/>
                <w:lang w:eastAsia="ru-RU"/>
              </w:rPr>
              <w:t>Нагревание проводников током. Закон Джоуля - Ленца.</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Комбинированный </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Формула для расчета количества теплоты, выделяющегося в проводнике при протекании </w:t>
            </w:r>
            <w:r w:rsidRPr="00A46D98">
              <w:rPr>
                <w:rFonts w:ascii="Times New Roman" w:hAnsi="Times New Roman" w:cs="Times New Roman"/>
              </w:rPr>
              <w:lastRenderedPageBreak/>
              <w:t xml:space="preserve">по нему электрического тока. Закон Джоуля – Ленца. </w:t>
            </w:r>
          </w:p>
          <w:p w:rsidR="001728F8" w:rsidRPr="00A46D98" w:rsidRDefault="001728F8" w:rsidP="00B21FF2">
            <w:pPr>
              <w:jc w:val="center"/>
              <w:rPr>
                <w:rFonts w:ascii="Times New Roman" w:hAnsi="Times New Roman" w:cs="Times New Roman"/>
              </w:rPr>
            </w:pPr>
          </w:p>
          <w:p w:rsidR="001728F8" w:rsidRPr="00A46D98" w:rsidRDefault="001728F8" w:rsidP="00B21FF2">
            <w:pPr>
              <w:jc w:val="center"/>
              <w:rPr>
                <w:rFonts w:ascii="Times New Roman" w:hAnsi="Times New Roman" w:cs="Times New Roman"/>
              </w:rPr>
            </w:pPr>
            <w:r w:rsidRPr="00A46D98">
              <w:rPr>
                <w:rFonts w:ascii="Times New Roman" w:hAnsi="Times New Roman" w:cs="Times New Roman"/>
                <w:i/>
              </w:rPr>
              <w:t>Решение задач</w:t>
            </w:r>
          </w:p>
          <w:p w:rsidR="001728F8" w:rsidRPr="00A46D98" w:rsidRDefault="001728F8" w:rsidP="00B21FF2">
            <w:pPr>
              <w:rPr>
                <w:rFonts w:ascii="Times New Roman" w:hAnsi="Times New Roman" w:cs="Times New Roman"/>
              </w:rPr>
            </w:pP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lastRenderedPageBreak/>
              <w:t>Формулировку закона Джоуля - Ленца</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 xml:space="preserve">Объяснять нагревание проводников с током с позиции </w:t>
            </w:r>
            <w:r w:rsidRPr="00A46D98">
              <w:rPr>
                <w:rFonts w:ascii="Times New Roman" w:hAnsi="Times New Roman" w:cs="Times New Roman"/>
              </w:rPr>
              <w:lastRenderedPageBreak/>
              <w:t>молекулярного строения вещества, рассчитывать количество теплоты, выделяемое проводником с током по закону Джоуля – Ленца</w:t>
            </w: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Выбирают вид графической модели, адекватной выделенным смысловым единицам. Строят логические цепи рассуждений</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Регулятивные:</w:t>
            </w:r>
            <w:r w:rsidRPr="00A46D98">
              <w:rPr>
                <w:rFonts w:ascii="Times New Roman" w:hAnsi="Times New Roman" w:cs="Times New Roman"/>
              </w:rPr>
              <w:t xml:space="preserve"> Самостоятельно формулируют познавательную цель и строят действия в соответствии с ней</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Умеют (или развивают способность) брать на себя инициативу в организации совместного действия</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 xml:space="preserve">Объясняют явление нагревания проводников электрическим током на основе знаний о </w:t>
            </w:r>
            <w:r w:rsidRPr="00A46D98">
              <w:rPr>
                <w:rFonts w:ascii="Times New Roman" w:hAnsi="Times New Roman" w:cs="Times New Roman"/>
              </w:rPr>
              <w:lastRenderedPageBreak/>
              <w:t>строении вещества</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lastRenderedPageBreak/>
              <w:t>§53, упр.27</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02</w:t>
            </w:r>
            <w:r w:rsidR="002558E7">
              <w:rPr>
                <w:rFonts w:ascii="Times New Roman" w:hAnsi="Times New Roman" w:cs="Times New Roman"/>
              </w:rPr>
              <w:t>.0</w:t>
            </w:r>
            <w:r w:rsidR="00773621">
              <w:rPr>
                <w:rFonts w:ascii="Times New Roman" w:hAnsi="Times New Roman" w:cs="Times New Roman"/>
              </w:rPr>
              <w:t>3</w:t>
            </w:r>
          </w:p>
        </w:tc>
        <w:tc>
          <w:tcPr>
            <w:tcW w:w="1559" w:type="dxa"/>
          </w:tcPr>
          <w:p w:rsidR="001728F8" w:rsidRPr="00A46D98" w:rsidRDefault="001728F8"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color w:val="000000"/>
                <w:lang w:eastAsia="ru-RU"/>
              </w:rPr>
              <w:t>Решение задач и повторение.</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Формирование умений и навыков</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Повторение основных вопросов по изученной теме, формулы. </w:t>
            </w:r>
          </w:p>
          <w:p w:rsidR="001728F8" w:rsidRPr="00A46D98" w:rsidRDefault="001728F8" w:rsidP="00B21FF2">
            <w:pPr>
              <w:rPr>
                <w:rFonts w:ascii="Times New Roman" w:hAnsi="Times New Roman" w:cs="Times New Roman"/>
              </w:rPr>
            </w:pPr>
          </w:p>
          <w:p w:rsidR="001728F8" w:rsidRPr="00A46D98" w:rsidRDefault="001728F8" w:rsidP="00B21FF2">
            <w:pPr>
              <w:jc w:val="center"/>
              <w:rPr>
                <w:rFonts w:ascii="Times New Roman" w:hAnsi="Times New Roman" w:cs="Times New Roman"/>
                <w:i/>
              </w:rPr>
            </w:pPr>
            <w:r w:rsidRPr="00A46D98">
              <w:rPr>
                <w:rFonts w:ascii="Times New Roman" w:hAnsi="Times New Roman" w:cs="Times New Roman"/>
                <w:i/>
              </w:rPr>
              <w:t>Решение задач.</w:t>
            </w:r>
          </w:p>
          <w:p w:rsidR="001728F8" w:rsidRPr="00A46D98" w:rsidRDefault="001728F8" w:rsidP="00B21FF2">
            <w:pPr>
              <w:rPr>
                <w:rFonts w:ascii="Times New Roman" w:hAnsi="Times New Roman" w:cs="Times New Roman"/>
              </w:rPr>
            </w:pP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t>Основные понятия и формулы</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Использовать полученные знания при решении задач</w:t>
            </w:r>
          </w:p>
          <w:p w:rsidR="001728F8" w:rsidRPr="00A46D98" w:rsidRDefault="001728F8" w:rsidP="00B21FF2">
            <w:pPr>
              <w:rPr>
                <w:rFonts w:ascii="Times New Roman" w:hAnsi="Times New Roman" w:cs="Times New Roman"/>
              </w:rPr>
            </w:pP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Структурируют знания. Выбирают основания и критерии для сравнения, </w:t>
            </w:r>
            <w:proofErr w:type="spellStart"/>
            <w:r w:rsidRPr="00A46D98">
              <w:rPr>
                <w:rFonts w:ascii="Times New Roman" w:hAnsi="Times New Roman" w:cs="Times New Roman"/>
              </w:rPr>
              <w:t>сериации</w:t>
            </w:r>
            <w:proofErr w:type="spellEnd"/>
            <w:r w:rsidRPr="00A46D98">
              <w:rPr>
                <w:rFonts w:ascii="Times New Roman" w:hAnsi="Times New Roman" w:cs="Times New Roman"/>
              </w:rPr>
              <w:t xml:space="preserve">, классификации объектов. </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Осознают качество и уровень усвоения</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Обмениваются знаниями между членами группы для принятия эффективных совместных решений. </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Работают с "картой знаний", добавляют пояснения и комментарии к индивидуальному образовательному маршруту. Работают на </w:t>
            </w:r>
            <w:proofErr w:type="gramStart"/>
            <w:r w:rsidRPr="00A46D98">
              <w:rPr>
                <w:rFonts w:ascii="Times New Roman" w:hAnsi="Times New Roman" w:cs="Times New Roman"/>
              </w:rPr>
              <w:t>тренажере</w:t>
            </w:r>
            <w:proofErr w:type="gramEnd"/>
            <w:r w:rsidRPr="00A46D98">
              <w:rPr>
                <w:rFonts w:ascii="Times New Roman" w:hAnsi="Times New Roman" w:cs="Times New Roman"/>
              </w:rPr>
              <w:t xml:space="preserve"> (интерактивные проверочные тесты). </w:t>
            </w:r>
          </w:p>
        </w:tc>
        <w:tc>
          <w:tcPr>
            <w:tcW w:w="992" w:type="dxa"/>
          </w:tcPr>
          <w:p w:rsidR="001728F8" w:rsidRPr="00A46D98" w:rsidRDefault="001728F8" w:rsidP="00B21FF2">
            <w:pPr>
              <w:rPr>
                <w:rFonts w:ascii="Times New Roman" w:eastAsia="Times New Roman" w:hAnsi="Times New Roman" w:cs="Times New Roman"/>
                <w:lang w:eastAsia="ru-RU"/>
              </w:rPr>
            </w:pPr>
            <w:r w:rsidRPr="00A46D98">
              <w:rPr>
                <w:rFonts w:ascii="Times New Roman" w:eastAsia="Times New Roman" w:hAnsi="Times New Roman" w:cs="Times New Roman"/>
                <w:lang w:eastAsia="ru-RU"/>
              </w:rPr>
              <w:t xml:space="preserve">§54,55 – доклады </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924DC3" w:rsidP="00B21FF2">
            <w:pPr>
              <w:rPr>
                <w:rFonts w:ascii="Times New Roman" w:hAnsi="Times New Roman" w:cs="Times New Roman"/>
              </w:rPr>
            </w:pPr>
            <w:r>
              <w:rPr>
                <w:rFonts w:ascii="Times New Roman" w:hAnsi="Times New Roman" w:cs="Times New Roman"/>
              </w:rPr>
              <w:t>04</w:t>
            </w:r>
            <w:r w:rsidR="002558E7">
              <w:rPr>
                <w:rFonts w:ascii="Times New Roman" w:hAnsi="Times New Roman" w:cs="Times New Roman"/>
              </w:rPr>
              <w:t>.03</w:t>
            </w:r>
          </w:p>
        </w:tc>
        <w:tc>
          <w:tcPr>
            <w:tcW w:w="1559" w:type="dxa"/>
          </w:tcPr>
          <w:p w:rsidR="001728F8" w:rsidRPr="00A46D98" w:rsidRDefault="001728F8" w:rsidP="0019665E">
            <w:pPr>
              <w:rPr>
                <w:rFonts w:ascii="Times New Roman" w:hAnsi="Times New Roman" w:cs="Times New Roman"/>
              </w:rPr>
            </w:pPr>
            <w:r w:rsidRPr="00A46D98">
              <w:rPr>
                <w:rFonts w:ascii="Times New Roman" w:eastAsia="Times New Roman" w:hAnsi="Times New Roman" w:cs="Times New Roman"/>
                <w:color w:val="000000"/>
                <w:lang w:eastAsia="ru-RU"/>
              </w:rPr>
              <w:t xml:space="preserve">Электрические нагревательные приборы. </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Различные виды ламп, используемые в освещении. Устройство лампы накаливания. </w:t>
            </w:r>
            <w:r w:rsidRPr="00A46D98">
              <w:rPr>
                <w:rFonts w:ascii="Times New Roman" w:hAnsi="Times New Roman" w:cs="Times New Roman"/>
              </w:rPr>
              <w:lastRenderedPageBreak/>
              <w:t>Тепловое действие тока. Электрические нагревательные приборы. Причины перегрузки в цепи и короткого замыкания. Предохранители.</w:t>
            </w:r>
          </w:p>
          <w:p w:rsidR="001728F8" w:rsidRPr="00A46D98" w:rsidRDefault="001728F8" w:rsidP="00B21FF2">
            <w:pPr>
              <w:rPr>
                <w:rFonts w:ascii="Times New Roman" w:hAnsi="Times New Roman" w:cs="Times New Roman"/>
              </w:rPr>
            </w:pPr>
          </w:p>
          <w:p w:rsidR="001728F8" w:rsidRPr="00A46D98" w:rsidRDefault="001728F8" w:rsidP="00B21FF2">
            <w:pPr>
              <w:jc w:val="center"/>
              <w:rPr>
                <w:rFonts w:ascii="Times New Roman" w:hAnsi="Times New Roman" w:cs="Times New Roman"/>
                <w:i/>
              </w:rPr>
            </w:pPr>
            <w:r w:rsidRPr="00A46D98">
              <w:rPr>
                <w:rFonts w:ascii="Times New Roman" w:hAnsi="Times New Roman" w:cs="Times New Roman"/>
                <w:i/>
              </w:rPr>
              <w:t>Текущий контроль</w:t>
            </w:r>
          </w:p>
          <w:p w:rsidR="001728F8" w:rsidRPr="00A46D98" w:rsidRDefault="001728F8" w:rsidP="00B21FF2">
            <w:pPr>
              <w:rPr>
                <w:rFonts w:ascii="Times New Roman" w:hAnsi="Times New Roman" w:cs="Times New Roman"/>
              </w:rPr>
            </w:pP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lastRenderedPageBreak/>
              <w:t>Примеры практического использования теплового действия электрического тока</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lastRenderedPageBreak/>
              <w:t>Различать по принципу действия лампы, используемые для освещения, предохранители в современных приборах</w:t>
            </w:r>
          </w:p>
          <w:p w:rsidR="001728F8" w:rsidRPr="00A46D98" w:rsidRDefault="001728F8" w:rsidP="00B21FF2">
            <w:pPr>
              <w:rPr>
                <w:rFonts w:ascii="Times New Roman" w:hAnsi="Times New Roman" w:cs="Times New Roman"/>
              </w:rPr>
            </w:pP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Выделяют обобщенный смысл и формальную структуру задачи. Выбирают, сопоставляют и обосновывают способы решения задачи. </w:t>
            </w:r>
            <w:r w:rsidRPr="00A46D98">
              <w:rPr>
                <w:rFonts w:ascii="Times New Roman" w:hAnsi="Times New Roman" w:cs="Times New Roman"/>
              </w:rPr>
              <w:lastRenderedPageBreak/>
              <w:t>Анализируют объекты, выделяя существенные и несущественные признаки. Извлекают необходимую информацию из текстов различных жанров</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Вносят коррективы и дополнения в способ своих действий в случае расхождения эталона и реального действия. Принимают познавательную цель, сохраняют ее, регулируют процесс выполнения познавательной задачи</w:t>
            </w:r>
          </w:p>
          <w:p w:rsidR="001728F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Учатся управлять поведением партнера - убеждать его, контролировать, корректировать и оценивать его действия. Планируют общие способы работы. </w:t>
            </w:r>
          </w:p>
          <w:p w:rsidR="003A4CD1" w:rsidRPr="00A46D98" w:rsidRDefault="003A4CD1" w:rsidP="00B21FF2">
            <w:pPr>
              <w:rPr>
                <w:rFonts w:ascii="Times New Roman" w:hAnsi="Times New Roman" w:cs="Times New Roman"/>
              </w:rPr>
            </w:pP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 xml:space="preserve">Измеряют и сравнивают силу тока в цепи, работу и мощность электрического тока в лампе </w:t>
            </w:r>
            <w:r w:rsidRPr="00A46D98">
              <w:rPr>
                <w:rFonts w:ascii="Times New Roman" w:hAnsi="Times New Roman" w:cs="Times New Roman"/>
              </w:rPr>
              <w:lastRenderedPageBreak/>
              <w:t>накаливания и в энергосберегающей лампе. Знают и выполняют правила безопасности при работе с источниками электрического тока. Умеют охарактеризовать способы энергосбережения, применяемые в быту</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lastRenderedPageBreak/>
              <w:t xml:space="preserve">Повторить §32-53, </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09</w:t>
            </w:r>
            <w:r w:rsidR="002558E7">
              <w:rPr>
                <w:rFonts w:ascii="Times New Roman" w:hAnsi="Times New Roman" w:cs="Times New Roman"/>
              </w:rPr>
              <w:t>.03</w:t>
            </w:r>
          </w:p>
        </w:tc>
        <w:tc>
          <w:tcPr>
            <w:tcW w:w="1559" w:type="dxa"/>
          </w:tcPr>
          <w:p w:rsidR="001728F8" w:rsidRPr="00A46D98" w:rsidRDefault="001728F8" w:rsidP="00B21FF2">
            <w:pPr>
              <w:rPr>
                <w:rFonts w:ascii="Times New Roman" w:eastAsia="Times New Roman" w:hAnsi="Times New Roman" w:cs="Times New Roman"/>
                <w:b/>
                <w:color w:val="000000"/>
                <w:lang w:eastAsia="ru-RU"/>
              </w:rPr>
            </w:pPr>
            <w:r w:rsidRPr="00A46D98">
              <w:rPr>
                <w:rFonts w:ascii="Times New Roman" w:eastAsia="Times New Roman" w:hAnsi="Times New Roman" w:cs="Times New Roman"/>
                <w:b/>
                <w:color w:val="000000"/>
                <w:lang w:eastAsia="ru-RU"/>
              </w:rPr>
              <w:t>Контрольная работа №4</w:t>
            </w:r>
          </w:p>
        </w:tc>
        <w:tc>
          <w:tcPr>
            <w:tcW w:w="1276" w:type="dxa"/>
          </w:tcPr>
          <w:p w:rsidR="001728F8" w:rsidRPr="00A46D98" w:rsidRDefault="001728F8" w:rsidP="00B21FF2">
            <w:pPr>
              <w:rPr>
                <w:rFonts w:ascii="Times New Roman" w:hAnsi="Times New Roman" w:cs="Times New Roman"/>
              </w:rPr>
            </w:pPr>
            <w:proofErr w:type="gramStart"/>
            <w:r w:rsidRPr="00A46D98">
              <w:rPr>
                <w:rFonts w:ascii="Times New Roman" w:hAnsi="Times New Roman" w:cs="Times New Roman"/>
              </w:rPr>
              <w:t>КР</w:t>
            </w:r>
            <w:proofErr w:type="gramEnd"/>
            <w:r w:rsidRPr="00A46D98">
              <w:rPr>
                <w:rFonts w:ascii="Times New Roman" w:hAnsi="Times New Roman" w:cs="Times New Roman"/>
              </w:rPr>
              <w:t xml:space="preserve"> контроль знаний</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Контрольная работа по темам: Работа и мощность электрического тока», «Закон Джоуля – </w:t>
            </w:r>
            <w:r w:rsidRPr="00A46D98">
              <w:rPr>
                <w:rFonts w:ascii="Times New Roman" w:hAnsi="Times New Roman" w:cs="Times New Roman"/>
              </w:rPr>
              <w:lastRenderedPageBreak/>
              <w:t>Ленца», закон Ома и т.п.</w:t>
            </w:r>
          </w:p>
          <w:p w:rsidR="001728F8" w:rsidRPr="00A46D98" w:rsidRDefault="001728F8" w:rsidP="00B21FF2">
            <w:pPr>
              <w:rPr>
                <w:rFonts w:ascii="Times New Roman" w:hAnsi="Times New Roman" w:cs="Times New Roman"/>
              </w:rPr>
            </w:pPr>
          </w:p>
          <w:p w:rsidR="001728F8" w:rsidRPr="00A46D98" w:rsidRDefault="001728F8" w:rsidP="00B21FF2">
            <w:pPr>
              <w:jc w:val="center"/>
              <w:rPr>
                <w:rFonts w:ascii="Times New Roman" w:hAnsi="Times New Roman" w:cs="Times New Roman"/>
                <w:i/>
              </w:rPr>
            </w:pPr>
            <w:r w:rsidRPr="00A46D98">
              <w:rPr>
                <w:rFonts w:ascii="Times New Roman" w:hAnsi="Times New Roman" w:cs="Times New Roman"/>
                <w:i/>
              </w:rPr>
              <w:t>Контрольная работа</w:t>
            </w:r>
          </w:p>
          <w:p w:rsidR="001728F8" w:rsidRPr="00A46D98" w:rsidRDefault="001728F8" w:rsidP="00B21FF2">
            <w:pPr>
              <w:rPr>
                <w:rFonts w:ascii="Times New Roman" w:hAnsi="Times New Roman" w:cs="Times New Roman"/>
              </w:rPr>
            </w:pPr>
          </w:p>
          <w:p w:rsidR="001728F8" w:rsidRPr="00A46D98" w:rsidRDefault="001728F8" w:rsidP="00B21FF2">
            <w:pPr>
              <w:rPr>
                <w:rFonts w:ascii="Times New Roman" w:hAnsi="Times New Roman" w:cs="Times New Roman"/>
              </w:rPr>
            </w:pP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lastRenderedPageBreak/>
              <w:t>Основные понятия и формулы</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Применять знания к решению задач</w:t>
            </w:r>
          </w:p>
          <w:p w:rsidR="001728F8" w:rsidRPr="00A46D98" w:rsidRDefault="001728F8" w:rsidP="00B21FF2">
            <w:pPr>
              <w:rPr>
                <w:rFonts w:ascii="Times New Roman" w:hAnsi="Times New Roman" w:cs="Times New Roman"/>
              </w:rPr>
            </w:pP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Выбирают наиболее эффективные способы решения задач. Осознанно и произвольно строят речевые высказывания в письменной форме</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Регулятивные:</w:t>
            </w:r>
            <w:r w:rsidRPr="00A46D98">
              <w:rPr>
                <w:rFonts w:ascii="Times New Roman" w:hAnsi="Times New Roman" w:cs="Times New Roman"/>
              </w:rPr>
              <w:t xml:space="preserve"> Выделяют и осознают то, что уже усвоено и что еще подлежит усвоению, осознают качество и уровень усвоения</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Описывают содержание совершаемых действий с целью ориентировки предметно-практической или иной деятельности</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Демонстрируют умение решать задачи по теме "Электрические явления"</w:t>
            </w:r>
          </w:p>
        </w:tc>
        <w:tc>
          <w:tcPr>
            <w:tcW w:w="992" w:type="dxa"/>
          </w:tcPr>
          <w:p w:rsidR="001728F8" w:rsidRPr="00A46D98" w:rsidRDefault="001728F8" w:rsidP="00B21FF2">
            <w:pPr>
              <w:rPr>
                <w:rFonts w:ascii="Times New Roman" w:eastAsia="Times New Roman" w:hAnsi="Times New Roman" w:cs="Times New Roman"/>
                <w:lang w:eastAsia="ru-RU"/>
              </w:rPr>
            </w:pPr>
          </w:p>
        </w:tc>
      </w:tr>
      <w:tr w:rsidR="00B21FF2" w:rsidRPr="00A46D98" w:rsidTr="00B21FF2">
        <w:tc>
          <w:tcPr>
            <w:tcW w:w="14312" w:type="dxa"/>
            <w:gridSpan w:val="9"/>
          </w:tcPr>
          <w:p w:rsidR="00B21FF2" w:rsidRPr="00A46D98" w:rsidRDefault="00B21FF2" w:rsidP="00B21FF2">
            <w:pPr>
              <w:jc w:val="center"/>
              <w:rPr>
                <w:rFonts w:ascii="Times New Roman" w:eastAsia="Times New Roman" w:hAnsi="Times New Roman" w:cs="Times New Roman"/>
                <w:lang w:eastAsia="ru-RU"/>
              </w:rPr>
            </w:pPr>
            <w:r w:rsidRPr="00A46D98">
              <w:rPr>
                <w:rFonts w:ascii="Times New Roman" w:hAnsi="Times New Roman" w:cs="Times New Roman"/>
                <w:b/>
              </w:rPr>
              <w:lastRenderedPageBreak/>
              <w:t xml:space="preserve">Глава </w:t>
            </w:r>
            <w:r w:rsidRPr="00A46D98">
              <w:rPr>
                <w:rFonts w:ascii="Times New Roman" w:hAnsi="Times New Roman" w:cs="Times New Roman"/>
                <w:b/>
                <w:lang w:val="en-US"/>
              </w:rPr>
              <w:t>III</w:t>
            </w:r>
            <w:r w:rsidRPr="00A46D98">
              <w:rPr>
                <w:rFonts w:ascii="Times New Roman" w:hAnsi="Times New Roman" w:cs="Times New Roman"/>
                <w:b/>
              </w:rPr>
              <w:t>. Электромагнитные явления (7 часов)</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924DC3" w:rsidP="00B21FF2">
            <w:pPr>
              <w:rPr>
                <w:rFonts w:ascii="Times New Roman" w:hAnsi="Times New Roman" w:cs="Times New Roman"/>
              </w:rPr>
            </w:pPr>
            <w:r>
              <w:rPr>
                <w:rFonts w:ascii="Times New Roman" w:hAnsi="Times New Roman" w:cs="Times New Roman"/>
              </w:rPr>
              <w:t>11</w:t>
            </w:r>
            <w:r w:rsidR="002558E7">
              <w:rPr>
                <w:rFonts w:ascii="Times New Roman" w:hAnsi="Times New Roman" w:cs="Times New Roman"/>
              </w:rPr>
              <w:t>.03</w:t>
            </w:r>
          </w:p>
        </w:tc>
        <w:tc>
          <w:tcPr>
            <w:tcW w:w="1559"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Магнитное поле. </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1728F8" w:rsidRPr="003A4CD1" w:rsidRDefault="001728F8" w:rsidP="003A4CD1">
            <w:pPr>
              <w:rPr>
                <w:rFonts w:ascii="Times New Roman" w:hAnsi="Times New Roman" w:cs="Times New Roman"/>
              </w:rPr>
            </w:pPr>
            <w:r w:rsidRPr="00A46D98">
              <w:rPr>
                <w:rFonts w:ascii="Times New Roman" w:hAnsi="Times New Roman" w:cs="Times New Roman"/>
              </w:rPr>
              <w:t xml:space="preserve">Магнитное поле. Установление связи между электрическим током и магнитным полем. Опыт Эрстеда. Магнитное поле прямого тока. </w:t>
            </w: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t>Смысл понятия магнитного поля и понимать, что такое магнитные линии и какими особенностями они обладают</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Выявлять связь между электрическим током и магнитным полем</w:t>
            </w:r>
            <w:r w:rsidR="003A4CD1">
              <w:rPr>
                <w:rFonts w:ascii="Times New Roman" w:hAnsi="Times New Roman" w:cs="Times New Roman"/>
              </w:rPr>
              <w:t>.</w:t>
            </w: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Выделяют и формулируют проблему. Строят логические цепи рассуждений. Устанавливают причинно-следственные связи</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Самостоятельно формулируют познавательную цель и строят действия в соответствии с ней</w:t>
            </w:r>
          </w:p>
          <w:p w:rsidR="001728F8" w:rsidRPr="00A46D98" w:rsidRDefault="001728F8" w:rsidP="00B21FF2">
            <w:pPr>
              <w:rPr>
                <w:rFonts w:ascii="Times New Roman" w:hAnsi="Times New Roman" w:cs="Times New Roman"/>
              </w:rPr>
            </w:pPr>
          </w:p>
        </w:tc>
        <w:tc>
          <w:tcPr>
            <w:tcW w:w="2013"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t>Исследуют действие электрического тока на магнитную стрелку</w:t>
            </w:r>
          </w:p>
          <w:p w:rsidR="001728F8" w:rsidRPr="00A46D98" w:rsidRDefault="001728F8" w:rsidP="00B21FF2">
            <w:pPr>
              <w:rPr>
                <w:rFonts w:ascii="Times New Roman" w:hAnsi="Times New Roman" w:cs="Times New Roman"/>
              </w:rPr>
            </w:pP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t xml:space="preserve">§56,57, </w:t>
            </w:r>
            <w:proofErr w:type="spellStart"/>
            <w:r w:rsidRPr="00A46D98">
              <w:rPr>
                <w:rFonts w:ascii="Times New Roman" w:eastAsia="Times New Roman" w:hAnsi="Times New Roman" w:cs="Times New Roman"/>
                <w:lang w:eastAsia="ru-RU"/>
              </w:rPr>
              <w:t>сб</w:t>
            </w:r>
            <w:proofErr w:type="gramStart"/>
            <w:r w:rsidRPr="00A46D98">
              <w:rPr>
                <w:rFonts w:ascii="Times New Roman" w:eastAsia="Times New Roman" w:hAnsi="Times New Roman" w:cs="Times New Roman"/>
                <w:lang w:eastAsia="ru-RU"/>
              </w:rPr>
              <w:t>.з</w:t>
            </w:r>
            <w:proofErr w:type="gramEnd"/>
            <w:r w:rsidRPr="00A46D98">
              <w:rPr>
                <w:rFonts w:ascii="Times New Roman" w:eastAsia="Times New Roman" w:hAnsi="Times New Roman" w:cs="Times New Roman"/>
                <w:lang w:eastAsia="ru-RU"/>
              </w:rPr>
              <w:t>адач</w:t>
            </w:r>
            <w:proofErr w:type="spellEnd"/>
            <w:r w:rsidRPr="00A46D98">
              <w:rPr>
                <w:rFonts w:ascii="Times New Roman" w:eastAsia="Times New Roman" w:hAnsi="Times New Roman" w:cs="Times New Roman"/>
                <w:lang w:eastAsia="ru-RU"/>
              </w:rPr>
              <w:t xml:space="preserve"> №1458-1461</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16</w:t>
            </w:r>
            <w:r w:rsidR="002558E7">
              <w:rPr>
                <w:rFonts w:ascii="Times New Roman" w:hAnsi="Times New Roman" w:cs="Times New Roman"/>
              </w:rPr>
              <w:t>.03</w:t>
            </w:r>
          </w:p>
        </w:tc>
        <w:tc>
          <w:tcPr>
            <w:tcW w:w="1559"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Магнитное поле катушки с током. Электромагниты. </w:t>
            </w:r>
            <w:r w:rsidRPr="00A46D98">
              <w:rPr>
                <w:rFonts w:ascii="Times New Roman" w:eastAsia="Times New Roman" w:hAnsi="Times New Roman" w:cs="Times New Roman"/>
                <w:i/>
                <w:color w:val="000000"/>
                <w:lang w:eastAsia="ru-RU"/>
              </w:rPr>
              <w:t xml:space="preserve">ЛР № 8 " Сборка </w:t>
            </w:r>
            <w:r w:rsidRPr="00A46D98">
              <w:rPr>
                <w:rFonts w:ascii="Times New Roman" w:eastAsia="Times New Roman" w:hAnsi="Times New Roman" w:cs="Times New Roman"/>
                <w:i/>
                <w:color w:val="000000"/>
                <w:lang w:eastAsia="ru-RU"/>
              </w:rPr>
              <w:lastRenderedPageBreak/>
              <w:t>электромагнита и испытание его действия"</w:t>
            </w:r>
          </w:p>
        </w:tc>
        <w:tc>
          <w:tcPr>
            <w:tcW w:w="1276" w:type="dxa"/>
          </w:tcPr>
          <w:p w:rsidR="001728F8" w:rsidRPr="00A46D98" w:rsidRDefault="001728F8" w:rsidP="00B21FF2">
            <w:pPr>
              <w:rPr>
                <w:rFonts w:ascii="Times New Roman" w:hAnsi="Times New Roman" w:cs="Times New Roman"/>
              </w:rPr>
            </w:pPr>
            <w:proofErr w:type="gramStart"/>
            <w:r w:rsidRPr="00A46D98">
              <w:rPr>
                <w:rFonts w:ascii="Times New Roman" w:hAnsi="Times New Roman" w:cs="Times New Roman"/>
              </w:rPr>
              <w:lastRenderedPageBreak/>
              <w:t>Комбинированный</w:t>
            </w:r>
            <w:proofErr w:type="gramEnd"/>
            <w:r w:rsidRPr="00A46D98">
              <w:rPr>
                <w:rFonts w:ascii="Times New Roman" w:hAnsi="Times New Roman" w:cs="Times New Roman"/>
              </w:rPr>
              <w:t xml:space="preserve">, ЛР, применение знаний, умений и </w:t>
            </w:r>
            <w:r w:rsidRPr="00A46D98">
              <w:rPr>
                <w:rFonts w:ascii="Times New Roman" w:hAnsi="Times New Roman" w:cs="Times New Roman"/>
              </w:rPr>
              <w:lastRenderedPageBreak/>
              <w:t>навыков</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 xml:space="preserve">Магнитное поле катушки с током. Способы изменения магнитного действия </w:t>
            </w:r>
            <w:r w:rsidRPr="00A46D98">
              <w:rPr>
                <w:rFonts w:ascii="Times New Roman" w:hAnsi="Times New Roman" w:cs="Times New Roman"/>
              </w:rPr>
              <w:lastRenderedPageBreak/>
              <w:t xml:space="preserve">катушки с током. </w:t>
            </w:r>
          </w:p>
          <w:p w:rsidR="001728F8" w:rsidRPr="00A46D98" w:rsidRDefault="001728F8" w:rsidP="00B21FF2">
            <w:pPr>
              <w:rPr>
                <w:rFonts w:ascii="Times New Roman" w:hAnsi="Times New Roman" w:cs="Times New Roman"/>
              </w:rPr>
            </w:pPr>
          </w:p>
          <w:p w:rsidR="001728F8" w:rsidRPr="00A46D98" w:rsidRDefault="001728F8" w:rsidP="00B21FF2">
            <w:pPr>
              <w:jc w:val="center"/>
              <w:rPr>
                <w:rFonts w:ascii="Times New Roman" w:hAnsi="Times New Roman" w:cs="Times New Roman"/>
                <w:i/>
              </w:rPr>
            </w:pPr>
            <w:r w:rsidRPr="00A46D98">
              <w:rPr>
                <w:rFonts w:ascii="Times New Roman" w:hAnsi="Times New Roman" w:cs="Times New Roman"/>
                <w:i/>
              </w:rPr>
              <w:t>Лабораторная работа</w:t>
            </w:r>
          </w:p>
          <w:p w:rsidR="001728F8" w:rsidRPr="00A46D98" w:rsidRDefault="001728F8" w:rsidP="00B21FF2">
            <w:pPr>
              <w:rPr>
                <w:rFonts w:ascii="Times New Roman" w:hAnsi="Times New Roman" w:cs="Times New Roman"/>
              </w:rPr>
            </w:pP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lastRenderedPageBreak/>
              <w:t>Устройство и применение электромагнитов</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 xml:space="preserve">Называть способы усиления магнитного </w:t>
            </w:r>
            <w:r w:rsidRPr="00A46D98">
              <w:rPr>
                <w:rFonts w:ascii="Times New Roman" w:hAnsi="Times New Roman" w:cs="Times New Roman"/>
              </w:rPr>
              <w:lastRenderedPageBreak/>
              <w:t xml:space="preserve">действия катушки с током </w:t>
            </w:r>
          </w:p>
        </w:tc>
        <w:tc>
          <w:tcPr>
            <w:tcW w:w="2977" w:type="dxa"/>
            <w:vMerge w:val="restart"/>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Выполняют операции со знаками и символами. Умеют заменять термины определениями. Выделяют объекты и процессы с точки зрения </w:t>
            </w:r>
            <w:r w:rsidRPr="00A46D98">
              <w:rPr>
                <w:rFonts w:ascii="Times New Roman" w:hAnsi="Times New Roman" w:cs="Times New Roman"/>
              </w:rPr>
              <w:lastRenderedPageBreak/>
              <w:t>целого и частей</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Самостоятельно формулируют познавательную цель и строят действия в соответствии с ней</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Устанавливают рабочие отношения, учатся эффективно сотрудничать и способствовать продуктивной кооперации</w:t>
            </w:r>
          </w:p>
        </w:tc>
        <w:tc>
          <w:tcPr>
            <w:tcW w:w="2013" w:type="dxa"/>
            <w:vMerge w:val="restart"/>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 xml:space="preserve">Наблюдают магнитное действие катушки с током. Изготавливают электромагнит, испытывают его </w:t>
            </w:r>
            <w:r w:rsidRPr="00A46D98">
              <w:rPr>
                <w:rFonts w:ascii="Times New Roman" w:hAnsi="Times New Roman" w:cs="Times New Roman"/>
              </w:rPr>
              <w:lastRenderedPageBreak/>
              <w:t>действия, исследуют зависимость свойств электромагнита от силы тока и наличия сердечника</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lastRenderedPageBreak/>
              <w:t xml:space="preserve">§58 – доклады, упр.28(1,2), </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924DC3" w:rsidP="00B21FF2">
            <w:pPr>
              <w:rPr>
                <w:rFonts w:ascii="Times New Roman" w:hAnsi="Times New Roman" w:cs="Times New Roman"/>
              </w:rPr>
            </w:pPr>
            <w:r>
              <w:rPr>
                <w:rFonts w:ascii="Times New Roman" w:hAnsi="Times New Roman" w:cs="Times New Roman"/>
              </w:rPr>
              <w:t>18</w:t>
            </w:r>
            <w:r w:rsidR="002558E7">
              <w:rPr>
                <w:rFonts w:ascii="Times New Roman" w:hAnsi="Times New Roman" w:cs="Times New Roman"/>
              </w:rPr>
              <w:t>.03</w:t>
            </w:r>
          </w:p>
        </w:tc>
        <w:tc>
          <w:tcPr>
            <w:tcW w:w="1559"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color w:val="000000"/>
                <w:lang w:eastAsia="ru-RU"/>
              </w:rPr>
              <w:t>Применение электромагнитов.</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Электромагниты и их применение. Испытание действия электромагнита</w:t>
            </w:r>
          </w:p>
          <w:p w:rsidR="001728F8" w:rsidRPr="00A46D98" w:rsidRDefault="001728F8" w:rsidP="007E747D">
            <w:pPr>
              <w:rPr>
                <w:rFonts w:ascii="Times New Roman" w:hAnsi="Times New Roman" w:cs="Times New Roman"/>
              </w:rPr>
            </w:pPr>
          </w:p>
        </w:tc>
        <w:tc>
          <w:tcPr>
            <w:tcW w:w="1985"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Приводить примеры использования электромагнитов в быту и технике.</w:t>
            </w:r>
          </w:p>
        </w:tc>
        <w:tc>
          <w:tcPr>
            <w:tcW w:w="2977" w:type="dxa"/>
            <w:vMerge/>
          </w:tcPr>
          <w:p w:rsidR="001728F8" w:rsidRPr="00A46D98" w:rsidRDefault="001728F8" w:rsidP="00B21FF2">
            <w:pPr>
              <w:rPr>
                <w:rFonts w:ascii="Times New Roman" w:hAnsi="Times New Roman" w:cs="Times New Roman"/>
              </w:rPr>
            </w:pPr>
          </w:p>
        </w:tc>
        <w:tc>
          <w:tcPr>
            <w:tcW w:w="2013" w:type="dxa"/>
            <w:vMerge/>
          </w:tcPr>
          <w:p w:rsidR="001728F8" w:rsidRPr="00A46D98" w:rsidRDefault="001728F8" w:rsidP="00B21FF2">
            <w:pPr>
              <w:rPr>
                <w:rFonts w:ascii="Times New Roman" w:hAnsi="Times New Roman" w:cs="Times New Roman"/>
              </w:rPr>
            </w:pP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t xml:space="preserve">§58, </w:t>
            </w:r>
            <w:proofErr w:type="spellStart"/>
            <w:r w:rsidRPr="00A46D98">
              <w:rPr>
                <w:rFonts w:ascii="Times New Roman" w:eastAsia="Times New Roman" w:hAnsi="Times New Roman" w:cs="Times New Roman"/>
                <w:lang w:eastAsia="ru-RU"/>
              </w:rPr>
              <w:t>сб</w:t>
            </w:r>
            <w:proofErr w:type="gramStart"/>
            <w:r w:rsidRPr="00A46D98">
              <w:rPr>
                <w:rFonts w:ascii="Times New Roman" w:eastAsia="Times New Roman" w:hAnsi="Times New Roman" w:cs="Times New Roman"/>
                <w:lang w:eastAsia="ru-RU"/>
              </w:rPr>
              <w:t>.з</w:t>
            </w:r>
            <w:proofErr w:type="gramEnd"/>
            <w:r w:rsidRPr="00A46D98">
              <w:rPr>
                <w:rFonts w:ascii="Times New Roman" w:eastAsia="Times New Roman" w:hAnsi="Times New Roman" w:cs="Times New Roman"/>
                <w:lang w:eastAsia="ru-RU"/>
              </w:rPr>
              <w:t>адач</w:t>
            </w:r>
            <w:proofErr w:type="spellEnd"/>
            <w:r w:rsidRPr="00A46D98">
              <w:rPr>
                <w:rFonts w:ascii="Times New Roman" w:eastAsia="Times New Roman" w:hAnsi="Times New Roman" w:cs="Times New Roman"/>
                <w:lang w:eastAsia="ru-RU"/>
              </w:rPr>
              <w:t xml:space="preserve"> №1472,1478, с.142 задание10(1)</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23</w:t>
            </w:r>
            <w:r w:rsidR="002558E7">
              <w:rPr>
                <w:rFonts w:ascii="Times New Roman" w:hAnsi="Times New Roman" w:cs="Times New Roman"/>
              </w:rPr>
              <w:t>.03</w:t>
            </w:r>
          </w:p>
        </w:tc>
        <w:tc>
          <w:tcPr>
            <w:tcW w:w="1559"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Постоянные магниты. </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Постоянные магниты. Взаимодействие магнитов. Объяснение причин ориентации железных опилок в магнитном поле.</w:t>
            </w: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t>О роли магнитного поля в возникновении и развитии жизни на Земле</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Объяснять возникновение магнитных бурь, намагничивание железа</w:t>
            </w:r>
            <w:r w:rsidR="007E747D">
              <w:rPr>
                <w:rFonts w:ascii="Times New Roman" w:hAnsi="Times New Roman" w:cs="Times New Roman"/>
              </w:rPr>
              <w:t>.</w:t>
            </w: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Осуществляют поиск и выделение необходимой информации. </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Составляют план и последовательность действий</w:t>
            </w:r>
          </w:p>
          <w:p w:rsidR="001728F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Развивают умение интегрироваться в группу сверстников</w:t>
            </w:r>
          </w:p>
          <w:p w:rsidR="007E747D" w:rsidRPr="00A46D98" w:rsidRDefault="007E747D" w:rsidP="00B21FF2">
            <w:pPr>
              <w:rPr>
                <w:rFonts w:ascii="Times New Roman" w:hAnsi="Times New Roman" w:cs="Times New Roman"/>
              </w:rPr>
            </w:pP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Изучают явления намагничивания вещества. Наблюдают структуру магнитного поля постоянных магнитов. Обнаруживают магнитное поле Земли</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t xml:space="preserve">§59,60, </w:t>
            </w:r>
            <w:proofErr w:type="spellStart"/>
            <w:r w:rsidRPr="00A46D98">
              <w:rPr>
                <w:rFonts w:ascii="Times New Roman" w:eastAsia="Times New Roman" w:hAnsi="Times New Roman" w:cs="Times New Roman"/>
                <w:lang w:eastAsia="ru-RU"/>
              </w:rPr>
              <w:t>сб</w:t>
            </w:r>
            <w:proofErr w:type="gramStart"/>
            <w:r w:rsidRPr="00A46D98">
              <w:rPr>
                <w:rFonts w:ascii="Times New Roman" w:eastAsia="Times New Roman" w:hAnsi="Times New Roman" w:cs="Times New Roman"/>
                <w:lang w:eastAsia="ru-RU"/>
              </w:rPr>
              <w:t>.з</w:t>
            </w:r>
            <w:proofErr w:type="gramEnd"/>
            <w:r w:rsidRPr="00A46D98">
              <w:rPr>
                <w:rFonts w:ascii="Times New Roman" w:eastAsia="Times New Roman" w:hAnsi="Times New Roman" w:cs="Times New Roman"/>
                <w:lang w:eastAsia="ru-RU"/>
              </w:rPr>
              <w:t>адач</w:t>
            </w:r>
            <w:proofErr w:type="spellEnd"/>
            <w:r w:rsidRPr="00A46D98">
              <w:rPr>
                <w:rFonts w:ascii="Times New Roman" w:eastAsia="Times New Roman" w:hAnsi="Times New Roman" w:cs="Times New Roman"/>
                <w:lang w:eastAsia="ru-RU"/>
              </w:rPr>
              <w:t xml:space="preserve"> №1483</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25.03</w:t>
            </w:r>
          </w:p>
        </w:tc>
        <w:tc>
          <w:tcPr>
            <w:tcW w:w="1559"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Действие магнитного поля на проводник с током. Электрический </w:t>
            </w:r>
            <w:r w:rsidRPr="00A46D98">
              <w:rPr>
                <w:rFonts w:ascii="Times New Roman" w:eastAsia="Times New Roman" w:hAnsi="Times New Roman" w:cs="Times New Roman"/>
                <w:color w:val="000000"/>
                <w:lang w:eastAsia="ru-RU"/>
              </w:rPr>
              <w:lastRenderedPageBreak/>
              <w:t>двигатель.</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 xml:space="preserve">Комбинированный </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Действие магнитного поля на проводник с током. Устройство и принцип </w:t>
            </w:r>
            <w:r w:rsidRPr="00A46D98">
              <w:rPr>
                <w:rFonts w:ascii="Times New Roman" w:hAnsi="Times New Roman" w:cs="Times New Roman"/>
              </w:rPr>
              <w:lastRenderedPageBreak/>
              <w:t>действия электродвигателя постоянного тока</w:t>
            </w:r>
          </w:p>
          <w:p w:rsidR="001728F8" w:rsidRPr="00A46D98" w:rsidRDefault="001728F8" w:rsidP="00B21FF2">
            <w:pPr>
              <w:rPr>
                <w:rFonts w:ascii="Times New Roman" w:hAnsi="Times New Roman" w:cs="Times New Roman"/>
              </w:rPr>
            </w:pPr>
          </w:p>
          <w:p w:rsidR="001728F8" w:rsidRPr="00A46D98" w:rsidRDefault="001728F8" w:rsidP="00B21FF2">
            <w:pPr>
              <w:jc w:val="center"/>
              <w:rPr>
                <w:rFonts w:ascii="Times New Roman" w:hAnsi="Times New Roman" w:cs="Times New Roman"/>
                <w:i/>
              </w:rPr>
            </w:pPr>
            <w:r w:rsidRPr="00A46D98">
              <w:rPr>
                <w:rFonts w:ascii="Times New Roman" w:hAnsi="Times New Roman" w:cs="Times New Roman"/>
                <w:i/>
              </w:rPr>
              <w:t>Текущий контроль</w:t>
            </w:r>
          </w:p>
          <w:p w:rsidR="001728F8" w:rsidRPr="00A46D98" w:rsidRDefault="001728F8" w:rsidP="00B21FF2">
            <w:pPr>
              <w:rPr>
                <w:rFonts w:ascii="Times New Roman" w:hAnsi="Times New Roman" w:cs="Times New Roman"/>
              </w:rPr>
            </w:pP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lastRenderedPageBreak/>
              <w:t xml:space="preserve">Как описывать и объяснять действие магнитного поля на проводник с током, знать устройство </w:t>
            </w:r>
            <w:r w:rsidRPr="00A46D98">
              <w:rPr>
                <w:rFonts w:ascii="Times New Roman" w:hAnsi="Times New Roman" w:cs="Times New Roman"/>
              </w:rPr>
              <w:lastRenderedPageBreak/>
              <w:t>электродвигателя</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 xml:space="preserve">Объяснять принцип действия электродвигателя и области его применения, перечислять преимущества электродвигателей по сравнению с </w:t>
            </w:r>
            <w:proofErr w:type="gramStart"/>
            <w:r w:rsidRPr="00A46D98">
              <w:rPr>
                <w:rFonts w:ascii="Times New Roman" w:hAnsi="Times New Roman" w:cs="Times New Roman"/>
              </w:rPr>
              <w:t>тепловыми</w:t>
            </w:r>
            <w:proofErr w:type="gramEnd"/>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Анализируют объект, выделяя существенные и несущественные признаки. </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Определяют </w:t>
            </w:r>
            <w:r w:rsidRPr="00A46D98">
              <w:rPr>
                <w:rFonts w:ascii="Times New Roman" w:hAnsi="Times New Roman" w:cs="Times New Roman"/>
              </w:rPr>
              <w:lastRenderedPageBreak/>
              <w:t>последовательность промежуточных целей с учетом конечного результата</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Работают в группе. Учатся аргументировать свою точку зрения, спорить и отстаивать свою позицию невраждебным для оппонентов образом, слушать и слышать</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 xml:space="preserve">Обнаруживают действие магнитного поля на проводник с током. Изучают принцип действия </w:t>
            </w:r>
            <w:r w:rsidRPr="00A46D98">
              <w:rPr>
                <w:rFonts w:ascii="Times New Roman" w:hAnsi="Times New Roman" w:cs="Times New Roman"/>
              </w:rPr>
              <w:lastRenderedPageBreak/>
              <w:t>электродвигателя. Собирают и испытывают модель электрического двигателя постоянного тока</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lastRenderedPageBreak/>
              <w:t xml:space="preserve">§61, </w:t>
            </w:r>
            <w:proofErr w:type="spellStart"/>
            <w:r w:rsidRPr="00A46D98">
              <w:rPr>
                <w:rFonts w:ascii="Times New Roman" w:eastAsia="Times New Roman" w:hAnsi="Times New Roman" w:cs="Times New Roman"/>
                <w:lang w:eastAsia="ru-RU"/>
              </w:rPr>
              <w:t>сб</w:t>
            </w:r>
            <w:proofErr w:type="gramStart"/>
            <w:r w:rsidRPr="00A46D98">
              <w:rPr>
                <w:rFonts w:ascii="Times New Roman" w:eastAsia="Times New Roman" w:hAnsi="Times New Roman" w:cs="Times New Roman"/>
                <w:lang w:eastAsia="ru-RU"/>
              </w:rPr>
              <w:t>.з</w:t>
            </w:r>
            <w:proofErr w:type="gramEnd"/>
            <w:r w:rsidRPr="00A46D98">
              <w:rPr>
                <w:rFonts w:ascii="Times New Roman" w:eastAsia="Times New Roman" w:hAnsi="Times New Roman" w:cs="Times New Roman"/>
                <w:lang w:eastAsia="ru-RU"/>
              </w:rPr>
              <w:t>адач</w:t>
            </w:r>
            <w:proofErr w:type="spellEnd"/>
            <w:r w:rsidRPr="00A46D98">
              <w:rPr>
                <w:rFonts w:ascii="Times New Roman" w:eastAsia="Times New Roman" w:hAnsi="Times New Roman" w:cs="Times New Roman"/>
                <w:lang w:eastAsia="ru-RU"/>
              </w:rPr>
              <w:t xml:space="preserve"> №1479</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06</w:t>
            </w:r>
            <w:r w:rsidR="002558E7">
              <w:rPr>
                <w:rFonts w:ascii="Times New Roman" w:hAnsi="Times New Roman" w:cs="Times New Roman"/>
              </w:rPr>
              <w:t>.04</w:t>
            </w:r>
          </w:p>
        </w:tc>
        <w:tc>
          <w:tcPr>
            <w:tcW w:w="1559"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i/>
                <w:color w:val="000000"/>
                <w:lang w:eastAsia="ru-RU"/>
              </w:rPr>
              <w:t>ЛР № 9 "Изучение электрического двигателя постоянного тока"</w:t>
            </w:r>
            <w:r w:rsidRPr="00A46D98">
              <w:rPr>
                <w:rFonts w:ascii="Times New Roman" w:eastAsia="Times New Roman" w:hAnsi="Times New Roman" w:cs="Times New Roman"/>
                <w:color w:val="000000"/>
                <w:lang w:eastAsia="ru-RU"/>
              </w:rPr>
              <w:t>. Решение задач.</w:t>
            </w:r>
          </w:p>
        </w:tc>
        <w:tc>
          <w:tcPr>
            <w:tcW w:w="1276" w:type="dxa"/>
          </w:tcPr>
          <w:p w:rsidR="001728F8" w:rsidRPr="00A46D98" w:rsidRDefault="001728F8" w:rsidP="00B21FF2">
            <w:pPr>
              <w:rPr>
                <w:rFonts w:ascii="Times New Roman" w:hAnsi="Times New Roman" w:cs="Times New Roman"/>
              </w:rPr>
            </w:pPr>
            <w:proofErr w:type="gramStart"/>
            <w:r w:rsidRPr="00A46D98">
              <w:rPr>
                <w:rFonts w:ascii="Times New Roman" w:hAnsi="Times New Roman" w:cs="Times New Roman"/>
              </w:rPr>
              <w:t>Комбинированный</w:t>
            </w:r>
            <w:proofErr w:type="gramEnd"/>
            <w:r w:rsidRPr="00A46D98">
              <w:rPr>
                <w:rFonts w:ascii="Times New Roman" w:hAnsi="Times New Roman" w:cs="Times New Roman"/>
              </w:rPr>
              <w:t>, формирование умений и навыков</w:t>
            </w:r>
          </w:p>
        </w:tc>
        <w:tc>
          <w:tcPr>
            <w:tcW w:w="1842" w:type="dxa"/>
          </w:tcPr>
          <w:p w:rsidR="001728F8" w:rsidRPr="007E747D" w:rsidRDefault="001728F8" w:rsidP="007E747D">
            <w:pPr>
              <w:rPr>
                <w:rFonts w:ascii="Times New Roman" w:hAnsi="Times New Roman" w:cs="Times New Roman"/>
              </w:rPr>
            </w:pPr>
            <w:r w:rsidRPr="00A46D98">
              <w:rPr>
                <w:rFonts w:ascii="Times New Roman" w:hAnsi="Times New Roman" w:cs="Times New Roman"/>
              </w:rPr>
              <w:t>Лабораторная работа «Изучение электрического двигателя постоянного тока (на модели)». Повторение темы электромагнитные явления.</w:t>
            </w:r>
          </w:p>
          <w:p w:rsidR="001728F8" w:rsidRPr="00A46D98" w:rsidRDefault="001728F8" w:rsidP="00B21FF2">
            <w:pPr>
              <w:rPr>
                <w:rFonts w:ascii="Times New Roman" w:hAnsi="Times New Roman" w:cs="Times New Roman"/>
              </w:rPr>
            </w:pPr>
          </w:p>
          <w:p w:rsidR="001728F8" w:rsidRPr="00A46D98" w:rsidRDefault="001728F8" w:rsidP="00B21FF2">
            <w:pPr>
              <w:rPr>
                <w:rFonts w:ascii="Times New Roman" w:hAnsi="Times New Roman" w:cs="Times New Roman"/>
              </w:rPr>
            </w:pPr>
          </w:p>
        </w:tc>
        <w:tc>
          <w:tcPr>
            <w:tcW w:w="1985" w:type="dxa"/>
          </w:tcPr>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Собирать электрический двигатель постоянного тока (на модели), определять основные детали электрического двигателя постоянного тока, работать в группе</w:t>
            </w: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Анализируют объекты, выделяя существенные и несущественные признаки. Строят логические цепи рассуждений</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Ставят учебную задачу на основе соотнесения известного и неизвестного</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Учатся аргументировать свою точку зрения</w:t>
            </w:r>
            <w:r w:rsidR="007E747D">
              <w:rPr>
                <w:rFonts w:ascii="Times New Roman" w:hAnsi="Times New Roman" w:cs="Times New Roman"/>
              </w:rPr>
              <w:t>.</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Изучают устройство и принцип эл. двигателя. Объясняют устройство, принцип действия и применение.</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t>§61, повторить §56-61</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924DC3" w:rsidP="00B21FF2">
            <w:pPr>
              <w:rPr>
                <w:rFonts w:ascii="Times New Roman" w:hAnsi="Times New Roman" w:cs="Times New Roman"/>
              </w:rPr>
            </w:pPr>
            <w:r>
              <w:rPr>
                <w:rFonts w:ascii="Times New Roman" w:hAnsi="Times New Roman" w:cs="Times New Roman"/>
              </w:rPr>
              <w:t>08</w:t>
            </w:r>
            <w:r w:rsidR="002558E7">
              <w:rPr>
                <w:rFonts w:ascii="Times New Roman" w:hAnsi="Times New Roman" w:cs="Times New Roman"/>
              </w:rPr>
              <w:t>.04</w:t>
            </w:r>
          </w:p>
        </w:tc>
        <w:tc>
          <w:tcPr>
            <w:tcW w:w="1559"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b/>
                <w:color w:val="000000"/>
                <w:lang w:eastAsia="ru-RU"/>
              </w:rPr>
              <w:t>Контрольная работа №5</w:t>
            </w:r>
            <w:r w:rsidRPr="00A46D98">
              <w:rPr>
                <w:rFonts w:ascii="Times New Roman" w:eastAsia="Times New Roman" w:hAnsi="Times New Roman" w:cs="Times New Roman"/>
                <w:color w:val="000000"/>
                <w:lang w:eastAsia="ru-RU"/>
              </w:rPr>
              <w:t xml:space="preserve"> по теме: "Электромагнитные явления"</w:t>
            </w:r>
          </w:p>
        </w:tc>
        <w:tc>
          <w:tcPr>
            <w:tcW w:w="1276" w:type="dxa"/>
          </w:tcPr>
          <w:p w:rsidR="001728F8" w:rsidRPr="00A46D98" w:rsidRDefault="001728F8" w:rsidP="00B21FF2">
            <w:pPr>
              <w:rPr>
                <w:rFonts w:ascii="Times New Roman" w:hAnsi="Times New Roman" w:cs="Times New Roman"/>
              </w:rPr>
            </w:pPr>
            <w:proofErr w:type="gramStart"/>
            <w:r w:rsidRPr="00A46D98">
              <w:rPr>
                <w:rFonts w:ascii="Times New Roman" w:hAnsi="Times New Roman" w:cs="Times New Roman"/>
              </w:rPr>
              <w:t>КР</w:t>
            </w:r>
            <w:proofErr w:type="gramEnd"/>
            <w:r w:rsidRPr="00A46D98">
              <w:rPr>
                <w:rFonts w:ascii="Times New Roman" w:hAnsi="Times New Roman" w:cs="Times New Roman"/>
              </w:rPr>
              <w:t xml:space="preserve"> контроль знаний</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Контрольная работа по теме ««Электромагнитные явления»</w:t>
            </w:r>
          </w:p>
          <w:p w:rsidR="001728F8" w:rsidRPr="00A46D98" w:rsidRDefault="001728F8" w:rsidP="00B21FF2">
            <w:pPr>
              <w:rPr>
                <w:rFonts w:ascii="Times New Roman" w:hAnsi="Times New Roman" w:cs="Times New Roman"/>
              </w:rPr>
            </w:pPr>
          </w:p>
          <w:p w:rsidR="001728F8" w:rsidRPr="00A46D98" w:rsidRDefault="001728F8" w:rsidP="00B21FF2">
            <w:pPr>
              <w:jc w:val="center"/>
              <w:rPr>
                <w:rFonts w:ascii="Times New Roman" w:hAnsi="Times New Roman" w:cs="Times New Roman"/>
                <w:i/>
              </w:rPr>
            </w:pPr>
            <w:r w:rsidRPr="00A46D98">
              <w:rPr>
                <w:rFonts w:ascii="Times New Roman" w:hAnsi="Times New Roman" w:cs="Times New Roman"/>
                <w:i/>
              </w:rPr>
              <w:t xml:space="preserve">Контрольная </w:t>
            </w:r>
            <w:r w:rsidRPr="00A46D98">
              <w:rPr>
                <w:rFonts w:ascii="Times New Roman" w:hAnsi="Times New Roman" w:cs="Times New Roman"/>
                <w:i/>
              </w:rPr>
              <w:lastRenderedPageBreak/>
              <w:t>работа</w:t>
            </w:r>
          </w:p>
          <w:p w:rsidR="001728F8" w:rsidRPr="00A46D98" w:rsidRDefault="001728F8" w:rsidP="00B21FF2">
            <w:pPr>
              <w:rPr>
                <w:rFonts w:ascii="Times New Roman" w:hAnsi="Times New Roman" w:cs="Times New Roman"/>
              </w:rPr>
            </w:pP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lastRenderedPageBreak/>
              <w:t>Основные понятия и формулы</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Применять знания к решению задач</w:t>
            </w:r>
          </w:p>
          <w:p w:rsidR="001728F8" w:rsidRPr="00A46D98" w:rsidRDefault="001728F8" w:rsidP="00B21FF2">
            <w:pPr>
              <w:rPr>
                <w:rFonts w:ascii="Times New Roman" w:hAnsi="Times New Roman" w:cs="Times New Roman"/>
              </w:rPr>
            </w:pPr>
          </w:p>
        </w:tc>
        <w:tc>
          <w:tcPr>
            <w:tcW w:w="2977" w:type="dxa"/>
          </w:tcPr>
          <w:p w:rsidR="001728F8" w:rsidRPr="00A46D98" w:rsidRDefault="001728F8" w:rsidP="00B21FF2">
            <w:pPr>
              <w:jc w:val="both"/>
              <w:rPr>
                <w:rFonts w:ascii="Times New Roman" w:hAnsi="Times New Roman" w:cs="Times New Roman"/>
              </w:rPr>
            </w:pPr>
            <w:r w:rsidRPr="00A46D98">
              <w:rPr>
                <w:rFonts w:ascii="Times New Roman" w:hAnsi="Times New Roman" w:cs="Times New Roman"/>
                <w:b/>
              </w:rPr>
              <w:t>Познавательные:</w:t>
            </w:r>
            <w:r w:rsidRPr="00A46D98">
              <w:rPr>
                <w:rFonts w:ascii="Times New Roman" w:hAnsi="Times New Roman" w:cs="Times New Roman"/>
              </w:rPr>
              <w:t xml:space="preserve"> Выбирают наиболее эффективные способы решения задач. Осознанно и произвольно строят речевые высказывания в письменной форме</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Регулятивные:</w:t>
            </w:r>
            <w:r w:rsidRPr="00A46D98">
              <w:rPr>
                <w:rFonts w:ascii="Times New Roman" w:hAnsi="Times New Roman" w:cs="Times New Roman"/>
              </w:rPr>
              <w:t xml:space="preserve"> Осознают качество и уровень усвоения. Оценивают достигнутый результат</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Придерживаются морально-этических и психологических принципов общения и сотрудничества</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Демонстрируют умение решать задачи по теме "Электромагнитные явления"</w:t>
            </w:r>
          </w:p>
        </w:tc>
        <w:tc>
          <w:tcPr>
            <w:tcW w:w="992" w:type="dxa"/>
          </w:tcPr>
          <w:p w:rsidR="001728F8" w:rsidRPr="00A46D98" w:rsidRDefault="001728F8" w:rsidP="00B21FF2">
            <w:pPr>
              <w:rPr>
                <w:rFonts w:ascii="Times New Roman" w:hAnsi="Times New Roman" w:cs="Times New Roman"/>
              </w:rPr>
            </w:pPr>
          </w:p>
        </w:tc>
      </w:tr>
      <w:tr w:rsidR="00B21FF2" w:rsidRPr="00A46D98" w:rsidTr="00B21FF2">
        <w:tc>
          <w:tcPr>
            <w:tcW w:w="14312" w:type="dxa"/>
            <w:gridSpan w:val="9"/>
          </w:tcPr>
          <w:p w:rsidR="00B21FF2" w:rsidRPr="00A46D98" w:rsidRDefault="00B21FF2" w:rsidP="00B21FF2">
            <w:pPr>
              <w:jc w:val="center"/>
              <w:rPr>
                <w:rFonts w:ascii="Times New Roman" w:hAnsi="Times New Roman" w:cs="Times New Roman"/>
                <w:b/>
              </w:rPr>
            </w:pPr>
            <w:r w:rsidRPr="00A46D98">
              <w:rPr>
                <w:rFonts w:ascii="Times New Roman" w:hAnsi="Times New Roman" w:cs="Times New Roman"/>
                <w:b/>
              </w:rPr>
              <w:lastRenderedPageBreak/>
              <w:t xml:space="preserve">Глава </w:t>
            </w:r>
            <w:r w:rsidRPr="00A46D98">
              <w:rPr>
                <w:rFonts w:ascii="Times New Roman" w:hAnsi="Times New Roman" w:cs="Times New Roman"/>
                <w:b/>
                <w:lang w:val="en-US"/>
              </w:rPr>
              <w:t>IV</w:t>
            </w:r>
            <w:r w:rsidRPr="00A46D98">
              <w:rPr>
                <w:rFonts w:ascii="Times New Roman" w:hAnsi="Times New Roman" w:cs="Times New Roman"/>
                <w:b/>
              </w:rPr>
              <w:t>. Световые явления (12 часов)</w:t>
            </w:r>
          </w:p>
          <w:p w:rsidR="00B21FF2" w:rsidRPr="00A46D98" w:rsidRDefault="00B21FF2" w:rsidP="00B21FF2">
            <w:pPr>
              <w:jc w:val="center"/>
              <w:rPr>
                <w:rFonts w:ascii="Times New Roman" w:eastAsia="Times New Roman" w:hAnsi="Times New Roman" w:cs="Times New Roman"/>
                <w:lang w:eastAsia="ru-RU"/>
              </w:rPr>
            </w:pP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13</w:t>
            </w:r>
            <w:r w:rsidR="002558E7">
              <w:rPr>
                <w:rFonts w:ascii="Times New Roman" w:hAnsi="Times New Roman" w:cs="Times New Roman"/>
              </w:rPr>
              <w:t>.04</w:t>
            </w:r>
          </w:p>
        </w:tc>
        <w:tc>
          <w:tcPr>
            <w:tcW w:w="1559" w:type="dxa"/>
          </w:tcPr>
          <w:p w:rsidR="001728F8" w:rsidRPr="00A46D98" w:rsidRDefault="001728F8"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color w:val="000000"/>
                <w:lang w:eastAsia="ru-RU"/>
              </w:rPr>
              <w:t xml:space="preserve">Источники света. </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1728F8" w:rsidRPr="007E747D" w:rsidRDefault="001728F8" w:rsidP="007E747D">
            <w:pPr>
              <w:rPr>
                <w:rFonts w:ascii="Times New Roman" w:hAnsi="Times New Roman" w:cs="Times New Roman"/>
                <w:b/>
              </w:rPr>
            </w:pPr>
            <w:r w:rsidRPr="00A46D98">
              <w:rPr>
                <w:rFonts w:ascii="Times New Roman" w:hAnsi="Times New Roman" w:cs="Times New Roman"/>
              </w:rPr>
              <w:t xml:space="preserve">Источник света. Естественные и искусственные источники тока. Точечный источник света и световой луч. Прямолинейное распространение света. </w:t>
            </w:r>
          </w:p>
        </w:tc>
        <w:tc>
          <w:tcPr>
            <w:tcW w:w="1985" w:type="dxa"/>
          </w:tcPr>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 xml:space="preserve">Смысл понятия свет, оптические явления, геометрическая оптика, закона прямолинейного распространения света </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Наблюдать прямолинейное распространение света объяснять образование тени и полутени</w:t>
            </w:r>
            <w:r w:rsidR="007E747D">
              <w:rPr>
                <w:rFonts w:ascii="Times New Roman" w:hAnsi="Times New Roman" w:cs="Times New Roman"/>
              </w:rPr>
              <w:t>.</w:t>
            </w: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Выражают смысл ситуации различными средствами (рисунки, символы, схемы, знаки)</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Самостоятельно формулируют познавательную цель и строят действия в соответствии </w:t>
            </w:r>
            <w:proofErr w:type="gramStart"/>
            <w:r w:rsidRPr="00A46D98">
              <w:rPr>
                <w:rFonts w:ascii="Times New Roman" w:hAnsi="Times New Roman" w:cs="Times New Roman"/>
              </w:rPr>
              <w:t>с</w:t>
            </w:r>
            <w:proofErr w:type="gramEnd"/>
            <w:r w:rsidRPr="00A46D98">
              <w:rPr>
                <w:rFonts w:ascii="Times New Roman" w:hAnsi="Times New Roman" w:cs="Times New Roman"/>
              </w:rPr>
              <w:t xml:space="preserve"> не</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Общаются и взаимодействуют с партнерами</w:t>
            </w:r>
            <w:r w:rsidR="007E747D">
              <w:rPr>
                <w:rFonts w:ascii="Times New Roman" w:hAnsi="Times New Roman" w:cs="Times New Roman"/>
              </w:rPr>
              <w:t>.</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Наблюдают и объясняют образование тени и полутени. Изображают на </w:t>
            </w:r>
            <w:proofErr w:type="gramStart"/>
            <w:r w:rsidRPr="00A46D98">
              <w:rPr>
                <w:rFonts w:ascii="Times New Roman" w:hAnsi="Times New Roman" w:cs="Times New Roman"/>
              </w:rPr>
              <w:t>рисунках</w:t>
            </w:r>
            <w:proofErr w:type="gramEnd"/>
            <w:r w:rsidRPr="00A46D98">
              <w:rPr>
                <w:rFonts w:ascii="Times New Roman" w:hAnsi="Times New Roman" w:cs="Times New Roman"/>
              </w:rPr>
              <w:t xml:space="preserve"> области тени и полутени</w:t>
            </w:r>
          </w:p>
        </w:tc>
        <w:tc>
          <w:tcPr>
            <w:tcW w:w="992" w:type="dxa"/>
          </w:tcPr>
          <w:p w:rsidR="001728F8" w:rsidRPr="00A46D98" w:rsidRDefault="001728F8" w:rsidP="00B21FF2">
            <w:pPr>
              <w:rPr>
                <w:rFonts w:ascii="Times New Roman" w:eastAsia="Times New Roman" w:hAnsi="Times New Roman" w:cs="Times New Roman"/>
                <w:lang w:eastAsia="ru-RU"/>
              </w:rPr>
            </w:pPr>
            <w:r w:rsidRPr="00A46D98">
              <w:rPr>
                <w:rFonts w:ascii="Times New Roman" w:eastAsia="Times New Roman" w:hAnsi="Times New Roman" w:cs="Times New Roman"/>
                <w:lang w:eastAsia="ru-RU"/>
              </w:rPr>
              <w:t>§62, упр.29</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924DC3" w:rsidP="00B21FF2">
            <w:pPr>
              <w:rPr>
                <w:rFonts w:ascii="Times New Roman" w:hAnsi="Times New Roman" w:cs="Times New Roman"/>
              </w:rPr>
            </w:pPr>
            <w:r>
              <w:rPr>
                <w:rFonts w:ascii="Times New Roman" w:hAnsi="Times New Roman" w:cs="Times New Roman"/>
              </w:rPr>
              <w:t>15</w:t>
            </w:r>
            <w:r w:rsidR="002558E7">
              <w:rPr>
                <w:rFonts w:ascii="Times New Roman" w:hAnsi="Times New Roman" w:cs="Times New Roman"/>
              </w:rPr>
              <w:t>.04</w:t>
            </w:r>
          </w:p>
        </w:tc>
        <w:tc>
          <w:tcPr>
            <w:tcW w:w="1559" w:type="dxa"/>
          </w:tcPr>
          <w:p w:rsidR="001728F8" w:rsidRPr="00A46D98" w:rsidRDefault="001728F8" w:rsidP="00B21FF2">
            <w:pPr>
              <w:rPr>
                <w:rFonts w:ascii="Times New Roman" w:hAnsi="Times New Roman" w:cs="Times New Roman"/>
              </w:rPr>
            </w:pPr>
            <w:r>
              <w:rPr>
                <w:rFonts w:ascii="Times New Roman" w:eastAsia="Times New Roman" w:hAnsi="Times New Roman" w:cs="Times New Roman"/>
                <w:color w:val="000000"/>
                <w:lang w:eastAsia="ru-RU"/>
              </w:rPr>
              <w:t xml:space="preserve">Закон </w:t>
            </w:r>
            <w:r w:rsidRPr="00A46D98">
              <w:rPr>
                <w:rFonts w:ascii="Times New Roman" w:eastAsia="Times New Roman" w:hAnsi="Times New Roman" w:cs="Times New Roman"/>
                <w:color w:val="000000"/>
                <w:lang w:eastAsia="ru-RU"/>
              </w:rPr>
              <w:t>отражения света.</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Явления, наблюдаемые при падении луча на границу двух сред. Отражение </w:t>
            </w:r>
            <w:r w:rsidRPr="00A46D98">
              <w:rPr>
                <w:rFonts w:ascii="Times New Roman" w:hAnsi="Times New Roman" w:cs="Times New Roman"/>
              </w:rPr>
              <w:lastRenderedPageBreak/>
              <w:t>света. Закон отражения света. Обратимость световых лучей.</w:t>
            </w:r>
          </w:p>
          <w:p w:rsidR="001728F8" w:rsidRPr="00A46D98" w:rsidRDefault="001728F8" w:rsidP="00B21FF2">
            <w:pPr>
              <w:rPr>
                <w:rFonts w:ascii="Times New Roman" w:hAnsi="Times New Roman" w:cs="Times New Roman"/>
              </w:rPr>
            </w:pPr>
          </w:p>
          <w:p w:rsidR="001728F8" w:rsidRPr="00A46D98" w:rsidRDefault="001728F8" w:rsidP="00B21FF2">
            <w:pPr>
              <w:jc w:val="center"/>
              <w:rPr>
                <w:rFonts w:ascii="Times New Roman" w:hAnsi="Times New Roman" w:cs="Times New Roman"/>
                <w:i/>
              </w:rPr>
            </w:pPr>
            <w:r w:rsidRPr="00A46D98">
              <w:rPr>
                <w:rFonts w:ascii="Times New Roman" w:hAnsi="Times New Roman" w:cs="Times New Roman"/>
                <w:i/>
              </w:rPr>
              <w:t>Текущий контроль</w:t>
            </w:r>
          </w:p>
          <w:p w:rsidR="001728F8" w:rsidRPr="00A46D98" w:rsidRDefault="001728F8" w:rsidP="00B21FF2">
            <w:pPr>
              <w:rPr>
                <w:rFonts w:ascii="Times New Roman" w:hAnsi="Times New Roman" w:cs="Times New Roman"/>
              </w:rPr>
            </w:pPr>
          </w:p>
          <w:p w:rsidR="001728F8" w:rsidRPr="00A46D98" w:rsidRDefault="001728F8" w:rsidP="00B21FF2">
            <w:pPr>
              <w:rPr>
                <w:rFonts w:ascii="Times New Roman" w:hAnsi="Times New Roman" w:cs="Times New Roman"/>
              </w:rPr>
            </w:pPr>
          </w:p>
        </w:tc>
        <w:tc>
          <w:tcPr>
            <w:tcW w:w="1985" w:type="dxa"/>
          </w:tcPr>
          <w:p w:rsidR="001728F8" w:rsidRPr="00A46D98" w:rsidRDefault="001728F8" w:rsidP="00B21FF2">
            <w:pPr>
              <w:jc w:val="both"/>
              <w:rPr>
                <w:rFonts w:ascii="Times New Roman" w:hAnsi="Times New Roman" w:cs="Times New Roman"/>
              </w:rPr>
            </w:pPr>
            <w:r w:rsidRPr="00A46D98">
              <w:rPr>
                <w:rFonts w:ascii="Times New Roman" w:hAnsi="Times New Roman" w:cs="Times New Roman"/>
              </w:rPr>
              <w:lastRenderedPageBreak/>
              <w:t xml:space="preserve">Смысл понятия свет, оптические явления, геометрическая оптика, закона прямолинейного распространения </w:t>
            </w:r>
            <w:r w:rsidRPr="00A46D98">
              <w:rPr>
                <w:rFonts w:ascii="Times New Roman" w:hAnsi="Times New Roman" w:cs="Times New Roman"/>
              </w:rPr>
              <w:lastRenderedPageBreak/>
              <w:t>света, смысл закона отражения света</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Наблюдать отражение света</w:t>
            </w: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Выражают смысл ситуации различными средствами (рисунки, символы, схемы, знаки)</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Самостоятельно </w:t>
            </w:r>
            <w:r w:rsidRPr="00A46D98">
              <w:rPr>
                <w:rFonts w:ascii="Times New Roman" w:hAnsi="Times New Roman" w:cs="Times New Roman"/>
              </w:rPr>
              <w:lastRenderedPageBreak/>
              <w:t xml:space="preserve">формулируют познавательную цель и строят действия в соответствии </w:t>
            </w:r>
            <w:proofErr w:type="gramStart"/>
            <w:r w:rsidRPr="00A46D98">
              <w:rPr>
                <w:rFonts w:ascii="Times New Roman" w:hAnsi="Times New Roman" w:cs="Times New Roman"/>
              </w:rPr>
              <w:t>с</w:t>
            </w:r>
            <w:proofErr w:type="gramEnd"/>
            <w:r w:rsidRPr="00A46D98">
              <w:rPr>
                <w:rFonts w:ascii="Times New Roman" w:hAnsi="Times New Roman" w:cs="Times New Roman"/>
              </w:rPr>
              <w:t xml:space="preserve"> не</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Общаются и взаимодействуют с партнерами по совместной деятельности или обмену информацией</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Наблюдают явление отражения света</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t>§63, упр.30(1-3)</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20</w:t>
            </w:r>
            <w:r w:rsidR="002558E7">
              <w:rPr>
                <w:rFonts w:ascii="Times New Roman" w:hAnsi="Times New Roman" w:cs="Times New Roman"/>
              </w:rPr>
              <w:t>.04</w:t>
            </w:r>
          </w:p>
        </w:tc>
        <w:tc>
          <w:tcPr>
            <w:tcW w:w="1559"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color w:val="000000"/>
                <w:lang w:eastAsia="ru-RU"/>
              </w:rPr>
              <w:t>Плоское зеркало.</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Комбинированный </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Построение изображения предмета в плоском зеркале. Мнимое изображение. Зеркальное и рассеянное отражение света</w:t>
            </w:r>
          </w:p>
          <w:p w:rsidR="001728F8" w:rsidRPr="00A46D98" w:rsidRDefault="001728F8" w:rsidP="00B21FF2">
            <w:pPr>
              <w:rPr>
                <w:rFonts w:ascii="Times New Roman" w:hAnsi="Times New Roman" w:cs="Times New Roman"/>
              </w:rPr>
            </w:pPr>
          </w:p>
          <w:p w:rsidR="001728F8" w:rsidRPr="00A46D98" w:rsidRDefault="001728F8" w:rsidP="00B21FF2">
            <w:pPr>
              <w:jc w:val="center"/>
              <w:rPr>
                <w:rFonts w:ascii="Times New Roman" w:hAnsi="Times New Roman" w:cs="Times New Roman"/>
                <w:i/>
              </w:rPr>
            </w:pPr>
            <w:r w:rsidRPr="00A46D98">
              <w:rPr>
                <w:rFonts w:ascii="Times New Roman" w:hAnsi="Times New Roman" w:cs="Times New Roman"/>
                <w:i/>
              </w:rPr>
              <w:t>Текущий контроль</w:t>
            </w:r>
          </w:p>
          <w:p w:rsidR="001728F8" w:rsidRPr="00A46D98" w:rsidRDefault="001728F8" w:rsidP="00B21FF2">
            <w:pPr>
              <w:rPr>
                <w:rFonts w:ascii="Times New Roman" w:hAnsi="Times New Roman" w:cs="Times New Roman"/>
              </w:rPr>
            </w:pPr>
          </w:p>
          <w:p w:rsidR="001728F8" w:rsidRPr="00A46D98" w:rsidRDefault="001728F8" w:rsidP="00B21FF2">
            <w:pPr>
              <w:rPr>
                <w:rFonts w:ascii="Times New Roman" w:hAnsi="Times New Roman" w:cs="Times New Roman"/>
              </w:rPr>
            </w:pP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t>Как построением определяется расположение и вид изображения в плоском зеркале</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Применять закон отражения света при построении изображения в плоском зеркале, строить изображение точки в плоском зеркале</w:t>
            </w: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Умеют выбирать обобщенные стратегии решения задачи</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Сличают способ своих действий с заданным эталоном, обнаруживают отклонения и отличия</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Общаются и взаимодействуют с партнерами по совместной деятельности или обмену информацией</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Исследуют свойства изображения в зеркале. Строят изображения, получаемые с помощью плоских зеркальных поверхностей</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t>§64</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924DC3" w:rsidP="00B21FF2">
            <w:pPr>
              <w:rPr>
                <w:rFonts w:ascii="Times New Roman" w:hAnsi="Times New Roman" w:cs="Times New Roman"/>
              </w:rPr>
            </w:pPr>
            <w:r>
              <w:rPr>
                <w:rFonts w:ascii="Times New Roman" w:hAnsi="Times New Roman" w:cs="Times New Roman"/>
              </w:rPr>
              <w:t>22</w:t>
            </w:r>
            <w:r w:rsidR="002558E7">
              <w:rPr>
                <w:rFonts w:ascii="Times New Roman" w:hAnsi="Times New Roman" w:cs="Times New Roman"/>
              </w:rPr>
              <w:t>.04</w:t>
            </w:r>
          </w:p>
        </w:tc>
        <w:tc>
          <w:tcPr>
            <w:tcW w:w="1559" w:type="dxa"/>
          </w:tcPr>
          <w:p w:rsidR="001728F8" w:rsidRPr="00A46D98" w:rsidRDefault="001728F8" w:rsidP="00B21FF2">
            <w:pPr>
              <w:rPr>
                <w:rFonts w:ascii="Times New Roman" w:hAnsi="Times New Roman" w:cs="Times New Roman"/>
              </w:rPr>
            </w:pPr>
            <w:r>
              <w:rPr>
                <w:rFonts w:ascii="Times New Roman" w:eastAsia="Times New Roman" w:hAnsi="Times New Roman" w:cs="Times New Roman"/>
                <w:color w:val="000000"/>
                <w:lang w:eastAsia="ru-RU"/>
              </w:rPr>
              <w:t>Преломление света. Закон</w:t>
            </w:r>
            <w:r w:rsidRPr="00A46D98">
              <w:rPr>
                <w:rFonts w:ascii="Times New Roman" w:eastAsia="Times New Roman" w:hAnsi="Times New Roman" w:cs="Times New Roman"/>
                <w:color w:val="000000"/>
                <w:lang w:eastAsia="ru-RU"/>
              </w:rPr>
              <w:t xml:space="preserve"> преломления света.</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1728F8" w:rsidRPr="00A46D98" w:rsidRDefault="001728F8" w:rsidP="007E747D">
            <w:pPr>
              <w:rPr>
                <w:rFonts w:ascii="Times New Roman" w:hAnsi="Times New Roman" w:cs="Times New Roman"/>
              </w:rPr>
            </w:pPr>
            <w:r w:rsidRPr="00A46D98">
              <w:rPr>
                <w:rFonts w:ascii="Times New Roman" w:hAnsi="Times New Roman" w:cs="Times New Roman"/>
              </w:rPr>
              <w:t>Оптическая плотность среды</w:t>
            </w:r>
            <w:r w:rsidRPr="00A46D98">
              <w:rPr>
                <w:rFonts w:ascii="Times New Roman" w:hAnsi="Times New Roman" w:cs="Times New Roman"/>
                <w:b/>
              </w:rPr>
              <w:t xml:space="preserve">. </w:t>
            </w:r>
            <w:r w:rsidRPr="00A46D98">
              <w:rPr>
                <w:rFonts w:ascii="Times New Roman" w:hAnsi="Times New Roman" w:cs="Times New Roman"/>
              </w:rPr>
              <w:t xml:space="preserve">Явление преломления света. Соотношение между углом </w:t>
            </w:r>
            <w:r w:rsidRPr="00A46D98">
              <w:rPr>
                <w:rFonts w:ascii="Times New Roman" w:hAnsi="Times New Roman" w:cs="Times New Roman"/>
              </w:rPr>
              <w:lastRenderedPageBreak/>
              <w:t xml:space="preserve">падения и углом преломления. Закон преломления света. Показатель преломления двух сред. </w:t>
            </w: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lastRenderedPageBreak/>
              <w:t>Смысл закона преломления света</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 xml:space="preserve">Наблюдать преломление света, работать с текстом </w:t>
            </w:r>
            <w:r w:rsidRPr="00A46D98">
              <w:rPr>
                <w:rFonts w:ascii="Times New Roman" w:hAnsi="Times New Roman" w:cs="Times New Roman"/>
              </w:rPr>
              <w:lastRenderedPageBreak/>
              <w:t>учебника, проводить исследовательский эксперимент по преломлению света при переходе луча из воздуха в воду, делать выводы</w:t>
            </w: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Выражают смысл ситуации различными средствами (рисунки, символы, схемы, знаки)</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Сличают свой способ действия с </w:t>
            </w:r>
            <w:r w:rsidRPr="00A46D98">
              <w:rPr>
                <w:rFonts w:ascii="Times New Roman" w:hAnsi="Times New Roman" w:cs="Times New Roman"/>
              </w:rPr>
              <w:lastRenderedPageBreak/>
              <w:t>эталоном</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Регулируют собственную деятельность посредством речевых действий</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Наблюдают преломление света, изображают ход лучей через преломляющую призму</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t>§65, упр.32(1,2,4)</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27</w:t>
            </w:r>
            <w:r w:rsidR="002558E7">
              <w:rPr>
                <w:rFonts w:ascii="Times New Roman" w:hAnsi="Times New Roman" w:cs="Times New Roman"/>
              </w:rPr>
              <w:t>.04.</w:t>
            </w:r>
          </w:p>
        </w:tc>
        <w:tc>
          <w:tcPr>
            <w:tcW w:w="1559" w:type="dxa"/>
          </w:tcPr>
          <w:p w:rsidR="001728F8" w:rsidRPr="00A46D98" w:rsidRDefault="001728F8"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color w:val="000000"/>
                <w:lang w:eastAsia="ru-RU"/>
              </w:rPr>
              <w:t>Решение задач.</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Формирование умений и навыков</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Решение задач на законы отражения и преломления света</w:t>
            </w:r>
          </w:p>
          <w:p w:rsidR="001728F8" w:rsidRPr="00A46D98" w:rsidRDefault="001728F8" w:rsidP="00B21FF2">
            <w:pPr>
              <w:rPr>
                <w:rFonts w:ascii="Times New Roman" w:hAnsi="Times New Roman" w:cs="Times New Roman"/>
              </w:rPr>
            </w:pPr>
          </w:p>
          <w:p w:rsidR="001728F8" w:rsidRPr="00A46D98" w:rsidRDefault="001728F8" w:rsidP="00B21FF2">
            <w:pPr>
              <w:jc w:val="center"/>
              <w:rPr>
                <w:rFonts w:ascii="Times New Roman" w:hAnsi="Times New Roman" w:cs="Times New Roman"/>
                <w:i/>
              </w:rPr>
            </w:pPr>
            <w:r w:rsidRPr="00A46D98">
              <w:rPr>
                <w:rFonts w:ascii="Times New Roman" w:hAnsi="Times New Roman" w:cs="Times New Roman"/>
                <w:i/>
              </w:rPr>
              <w:t>Самостоятельная работа</w:t>
            </w:r>
          </w:p>
        </w:tc>
        <w:tc>
          <w:tcPr>
            <w:tcW w:w="1985" w:type="dxa"/>
          </w:tcPr>
          <w:p w:rsidR="001728F8" w:rsidRPr="00A46D98" w:rsidRDefault="001728F8" w:rsidP="00B21FF2">
            <w:pPr>
              <w:rPr>
                <w:rFonts w:ascii="Times New Roman" w:hAnsi="Times New Roman" w:cs="Times New Roman"/>
              </w:rPr>
            </w:pP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Выделяют обобщенный смысл и формальную структуру задачи. Выбирают знаково-символические средства для построения модели</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Ставят учебную задачу на основе соотнесения того, что уже известно и усвоено, и того, что еще неизвестно</w:t>
            </w:r>
          </w:p>
          <w:p w:rsidR="001728F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Учатся организовывать и планировать учебное сотрудничество с учителем и сверстниками</w:t>
            </w:r>
          </w:p>
          <w:p w:rsidR="007E747D" w:rsidRPr="00A46D98" w:rsidRDefault="007E747D" w:rsidP="00B21FF2">
            <w:pPr>
              <w:rPr>
                <w:rFonts w:ascii="Times New Roman" w:hAnsi="Times New Roman" w:cs="Times New Roman"/>
              </w:rPr>
            </w:pP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Вычисляют углы отражения и преломления световых лучей, относительный показатель преломления линз, фокусное расстояние и оптическую силу</w:t>
            </w:r>
          </w:p>
        </w:tc>
        <w:tc>
          <w:tcPr>
            <w:tcW w:w="992" w:type="dxa"/>
          </w:tcPr>
          <w:p w:rsidR="001728F8" w:rsidRPr="00A46D98" w:rsidRDefault="001728F8" w:rsidP="00B21FF2">
            <w:pPr>
              <w:rPr>
                <w:rFonts w:ascii="Times New Roman" w:eastAsia="Times New Roman" w:hAnsi="Times New Roman" w:cs="Times New Roman"/>
                <w:lang w:eastAsia="ru-RU"/>
              </w:rPr>
            </w:pP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924DC3" w:rsidP="00B21FF2">
            <w:pPr>
              <w:rPr>
                <w:rFonts w:ascii="Times New Roman" w:hAnsi="Times New Roman" w:cs="Times New Roman"/>
              </w:rPr>
            </w:pPr>
            <w:r>
              <w:rPr>
                <w:rFonts w:ascii="Times New Roman" w:hAnsi="Times New Roman" w:cs="Times New Roman"/>
              </w:rPr>
              <w:t>29</w:t>
            </w:r>
            <w:r w:rsidR="002558E7">
              <w:rPr>
                <w:rFonts w:ascii="Times New Roman" w:hAnsi="Times New Roman" w:cs="Times New Roman"/>
              </w:rPr>
              <w:t>.04</w:t>
            </w:r>
          </w:p>
        </w:tc>
        <w:tc>
          <w:tcPr>
            <w:tcW w:w="1559"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color w:val="000000"/>
                <w:lang w:eastAsia="ru-RU"/>
              </w:rPr>
              <w:t xml:space="preserve">Линзы. </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1728F8" w:rsidRDefault="001728F8" w:rsidP="007E747D">
            <w:pPr>
              <w:rPr>
                <w:rFonts w:ascii="Times New Roman" w:hAnsi="Times New Roman" w:cs="Times New Roman"/>
              </w:rPr>
            </w:pPr>
            <w:r w:rsidRPr="00A46D98">
              <w:rPr>
                <w:rFonts w:ascii="Times New Roman" w:hAnsi="Times New Roman" w:cs="Times New Roman"/>
              </w:rPr>
              <w:t xml:space="preserve">Линзы, их физические свойства и характеристики. Фокус линзы. Фокусное расстояние. </w:t>
            </w:r>
            <w:r w:rsidRPr="00A46D98">
              <w:rPr>
                <w:rFonts w:ascii="Times New Roman" w:hAnsi="Times New Roman" w:cs="Times New Roman"/>
              </w:rPr>
              <w:lastRenderedPageBreak/>
              <w:t>Оптическая сила линзы. Оптические приборы. Формула тонкой линзы.</w:t>
            </w:r>
          </w:p>
          <w:p w:rsidR="007E747D" w:rsidRPr="007E747D" w:rsidRDefault="007E747D" w:rsidP="007E747D">
            <w:pPr>
              <w:rPr>
                <w:rFonts w:ascii="Times New Roman" w:hAnsi="Times New Roman" w:cs="Times New Roman"/>
              </w:rPr>
            </w:pPr>
          </w:p>
        </w:tc>
        <w:tc>
          <w:tcPr>
            <w:tcW w:w="1985"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 xml:space="preserve">Различать линзы по внешнему виду, определять, </w:t>
            </w:r>
            <w:proofErr w:type="gramStart"/>
            <w:r w:rsidRPr="00A46D98">
              <w:rPr>
                <w:rFonts w:ascii="Times New Roman" w:hAnsi="Times New Roman" w:cs="Times New Roman"/>
              </w:rPr>
              <w:t>какая</w:t>
            </w:r>
            <w:proofErr w:type="gramEnd"/>
            <w:r w:rsidRPr="00A46D98">
              <w:rPr>
                <w:rFonts w:ascii="Times New Roman" w:hAnsi="Times New Roman" w:cs="Times New Roman"/>
              </w:rPr>
              <w:t xml:space="preserve"> из двух линз с разными фокусными </w:t>
            </w:r>
            <w:r w:rsidRPr="00A46D98">
              <w:rPr>
                <w:rFonts w:ascii="Times New Roman" w:hAnsi="Times New Roman" w:cs="Times New Roman"/>
              </w:rPr>
              <w:lastRenderedPageBreak/>
              <w:t>расстояниями дает большое увеличение</w:t>
            </w: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Выражают смысл ситуации различными средствами (рисунки, символы, схемы, знаки)</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Сличают свой способ действия с </w:t>
            </w:r>
            <w:r w:rsidRPr="00A46D98">
              <w:rPr>
                <w:rFonts w:ascii="Times New Roman" w:hAnsi="Times New Roman" w:cs="Times New Roman"/>
              </w:rPr>
              <w:lastRenderedPageBreak/>
              <w:t>эталоном</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Регулируют собственную деятельность посредством речевых действий</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Знакомятся с различными видами линз</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t>§66, упр.33</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54562A" w:rsidP="00B21FF2">
            <w:pPr>
              <w:rPr>
                <w:rFonts w:ascii="Times New Roman" w:hAnsi="Times New Roman" w:cs="Times New Roman"/>
              </w:rPr>
            </w:pPr>
            <w:r>
              <w:rPr>
                <w:rFonts w:ascii="Times New Roman" w:hAnsi="Times New Roman" w:cs="Times New Roman"/>
              </w:rPr>
              <w:t>04</w:t>
            </w:r>
            <w:r w:rsidR="002558E7">
              <w:rPr>
                <w:rFonts w:ascii="Times New Roman" w:hAnsi="Times New Roman" w:cs="Times New Roman"/>
              </w:rPr>
              <w:t>.05</w:t>
            </w:r>
          </w:p>
        </w:tc>
        <w:tc>
          <w:tcPr>
            <w:tcW w:w="1559"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color w:val="000000"/>
                <w:lang w:eastAsia="ru-RU"/>
              </w:rPr>
              <w:t>Изображения, даваемые линзой.</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1728F8" w:rsidRPr="00A46D98" w:rsidRDefault="001728F8" w:rsidP="007E747D">
            <w:pPr>
              <w:rPr>
                <w:rFonts w:ascii="Times New Roman" w:hAnsi="Times New Roman" w:cs="Times New Roman"/>
              </w:rPr>
            </w:pPr>
            <w:r w:rsidRPr="00A46D98">
              <w:rPr>
                <w:rFonts w:ascii="Times New Roman" w:hAnsi="Times New Roman" w:cs="Times New Roman"/>
              </w:rPr>
              <w:t xml:space="preserve">Построение изображений предмета. Находящегося на разном расстоянии от фокуса линзы, </w:t>
            </w:r>
            <w:proofErr w:type="gramStart"/>
            <w:r w:rsidRPr="00A46D98">
              <w:rPr>
                <w:rFonts w:ascii="Times New Roman" w:hAnsi="Times New Roman" w:cs="Times New Roman"/>
              </w:rPr>
              <w:t>даваемых</w:t>
            </w:r>
            <w:proofErr w:type="gramEnd"/>
            <w:r w:rsidRPr="00A46D98">
              <w:rPr>
                <w:rFonts w:ascii="Times New Roman" w:hAnsi="Times New Roman" w:cs="Times New Roman"/>
              </w:rPr>
              <w:t xml:space="preserve"> собирающей и рассеивающей линзами. Характеристика изображения, полученного с помощью линзы. Использование линз в оптических приборах</w:t>
            </w: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t>Правила построения в. собирающей и рассеивающей линзе</w:t>
            </w:r>
          </w:p>
          <w:p w:rsidR="001728F8" w:rsidRPr="00A46D98" w:rsidRDefault="001728F8" w:rsidP="00B21FF2">
            <w:pPr>
              <w:rPr>
                <w:rFonts w:ascii="Times New Roman" w:hAnsi="Times New Roman" w:cs="Times New Roman"/>
              </w:rPr>
            </w:pPr>
            <w:r w:rsidRPr="00A46D98">
              <w:rPr>
                <w:rFonts w:ascii="Times New Roman" w:hAnsi="Times New Roman" w:cs="Times New Roman"/>
              </w:rPr>
              <w:t>Строить изображения, даваемое линзой (рассеивающей и собирающей), различать мнимое и действительное изображение</w:t>
            </w: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Выбирают, сопоставляют и обосновывают способы решения задачи. Выражают структуру задачи разными средствами</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b/>
              </w:rPr>
              <w:t>Регулятивные:</w:t>
            </w:r>
            <w:r w:rsidRPr="00A46D98">
              <w:rPr>
                <w:rFonts w:ascii="Times New Roman" w:hAnsi="Times New Roman" w:cs="Times New Roman"/>
              </w:rPr>
              <w:t xml:space="preserve"> Принимают познавательную цель, сохраняют ее при выполнении учебных действий</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Придерживаются морально-этических и психологических принципов общения и сотрудничества</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Наблюдают ход лучей через выпуклые и вогнутые линзы. Измеряют фокусное расстояние собирающей линзы. Изображают ход лучей через линзу. Вычисляют увеличение линзы</w:t>
            </w:r>
          </w:p>
        </w:tc>
        <w:tc>
          <w:tcPr>
            <w:tcW w:w="992" w:type="dxa"/>
          </w:tcPr>
          <w:p w:rsidR="001728F8" w:rsidRPr="00A46D98" w:rsidRDefault="001728F8" w:rsidP="00B21FF2">
            <w:pPr>
              <w:rPr>
                <w:rFonts w:ascii="Times New Roman" w:hAnsi="Times New Roman" w:cs="Times New Roman"/>
              </w:rPr>
            </w:pPr>
            <w:r w:rsidRPr="00A46D98">
              <w:rPr>
                <w:rFonts w:ascii="Times New Roman" w:eastAsia="Times New Roman" w:hAnsi="Times New Roman" w:cs="Times New Roman"/>
                <w:lang w:eastAsia="ru-RU"/>
              </w:rPr>
              <w:t>§67</w:t>
            </w:r>
          </w:p>
        </w:tc>
      </w:tr>
      <w:tr w:rsidR="001728F8" w:rsidRPr="00A46D98" w:rsidTr="00773621">
        <w:tc>
          <w:tcPr>
            <w:tcW w:w="817" w:type="dxa"/>
          </w:tcPr>
          <w:p w:rsidR="001728F8" w:rsidRPr="00A46D98" w:rsidRDefault="001728F8" w:rsidP="00B21FF2">
            <w:pPr>
              <w:pStyle w:val="ac"/>
              <w:numPr>
                <w:ilvl w:val="0"/>
                <w:numId w:val="31"/>
              </w:numPr>
              <w:contextualSpacing/>
              <w:rPr>
                <w:rFonts w:ascii="Times New Roman" w:hAnsi="Times New Roman" w:cs="Times New Roman"/>
              </w:rPr>
            </w:pPr>
          </w:p>
        </w:tc>
        <w:tc>
          <w:tcPr>
            <w:tcW w:w="851" w:type="dxa"/>
          </w:tcPr>
          <w:p w:rsidR="001728F8" w:rsidRPr="00A46D98" w:rsidRDefault="00924DC3" w:rsidP="00B21FF2">
            <w:pPr>
              <w:rPr>
                <w:rFonts w:ascii="Times New Roman" w:hAnsi="Times New Roman" w:cs="Times New Roman"/>
              </w:rPr>
            </w:pPr>
            <w:r>
              <w:rPr>
                <w:rFonts w:ascii="Times New Roman" w:hAnsi="Times New Roman" w:cs="Times New Roman"/>
              </w:rPr>
              <w:t>06</w:t>
            </w:r>
            <w:r w:rsidR="002558E7">
              <w:rPr>
                <w:rFonts w:ascii="Times New Roman" w:hAnsi="Times New Roman" w:cs="Times New Roman"/>
              </w:rPr>
              <w:t>.05</w:t>
            </w:r>
          </w:p>
        </w:tc>
        <w:tc>
          <w:tcPr>
            <w:tcW w:w="1559" w:type="dxa"/>
          </w:tcPr>
          <w:p w:rsidR="001728F8" w:rsidRPr="00A46D98" w:rsidRDefault="001728F8" w:rsidP="00B21FF2">
            <w:pPr>
              <w:rPr>
                <w:rFonts w:ascii="Times New Roman" w:eastAsia="Times New Roman" w:hAnsi="Times New Roman" w:cs="Times New Roman"/>
                <w:color w:val="000000"/>
                <w:lang w:eastAsia="ru-RU"/>
              </w:rPr>
            </w:pPr>
            <w:r w:rsidRPr="00A46D98">
              <w:rPr>
                <w:rFonts w:ascii="Times New Roman" w:eastAsia="Times New Roman" w:hAnsi="Times New Roman" w:cs="Times New Roman"/>
                <w:color w:val="000000"/>
                <w:lang w:eastAsia="ru-RU"/>
              </w:rPr>
              <w:t>Решение задач.</w:t>
            </w:r>
          </w:p>
        </w:tc>
        <w:tc>
          <w:tcPr>
            <w:tcW w:w="1276"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Формирование умений и навыков</w:t>
            </w:r>
          </w:p>
        </w:tc>
        <w:tc>
          <w:tcPr>
            <w:tcW w:w="1842"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t xml:space="preserve">Решение задач на построение изображений, полученных с помощью плоского зеркала, </w:t>
            </w:r>
            <w:r w:rsidRPr="00A46D98">
              <w:rPr>
                <w:rFonts w:ascii="Times New Roman" w:hAnsi="Times New Roman" w:cs="Times New Roman"/>
              </w:rPr>
              <w:lastRenderedPageBreak/>
              <w:t>собирающей и рассеивающей линз.</w:t>
            </w:r>
          </w:p>
          <w:p w:rsidR="001728F8" w:rsidRPr="00A46D98" w:rsidRDefault="001728F8" w:rsidP="00B21FF2">
            <w:pPr>
              <w:rPr>
                <w:rFonts w:ascii="Times New Roman" w:hAnsi="Times New Roman" w:cs="Times New Roman"/>
              </w:rPr>
            </w:pPr>
          </w:p>
          <w:p w:rsidR="001728F8" w:rsidRPr="00A46D98" w:rsidRDefault="001728F8" w:rsidP="00B21FF2">
            <w:pPr>
              <w:jc w:val="center"/>
              <w:rPr>
                <w:rFonts w:ascii="Times New Roman" w:hAnsi="Times New Roman" w:cs="Times New Roman"/>
                <w:i/>
              </w:rPr>
            </w:pPr>
            <w:r w:rsidRPr="00A46D98">
              <w:rPr>
                <w:rFonts w:ascii="Times New Roman" w:hAnsi="Times New Roman" w:cs="Times New Roman"/>
                <w:i/>
              </w:rPr>
              <w:t>Текущий контроль</w:t>
            </w:r>
          </w:p>
          <w:p w:rsidR="001728F8" w:rsidRPr="00A46D98" w:rsidRDefault="001728F8" w:rsidP="00B21FF2">
            <w:pPr>
              <w:rPr>
                <w:rFonts w:ascii="Times New Roman" w:hAnsi="Times New Roman" w:cs="Times New Roman"/>
              </w:rPr>
            </w:pPr>
          </w:p>
        </w:tc>
        <w:tc>
          <w:tcPr>
            <w:tcW w:w="1985"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rPr>
              <w:lastRenderedPageBreak/>
              <w:t>Правила построения в линзах</w:t>
            </w:r>
          </w:p>
          <w:p w:rsidR="001728F8" w:rsidRPr="00A46D98" w:rsidRDefault="001728F8" w:rsidP="00B21FF2">
            <w:pPr>
              <w:jc w:val="both"/>
              <w:rPr>
                <w:rFonts w:ascii="Times New Roman" w:hAnsi="Times New Roman" w:cs="Times New Roman"/>
              </w:rPr>
            </w:pPr>
            <w:r w:rsidRPr="00A46D98">
              <w:rPr>
                <w:rFonts w:ascii="Times New Roman" w:hAnsi="Times New Roman" w:cs="Times New Roman"/>
              </w:rPr>
              <w:t xml:space="preserve">Применять знания к решению задач на построение </w:t>
            </w:r>
            <w:r w:rsidRPr="00A46D98">
              <w:rPr>
                <w:rFonts w:ascii="Times New Roman" w:hAnsi="Times New Roman" w:cs="Times New Roman"/>
              </w:rPr>
              <w:lastRenderedPageBreak/>
              <w:t>изображений, даваемых плоским зеркалом и линзой.</w:t>
            </w:r>
          </w:p>
          <w:p w:rsidR="001728F8" w:rsidRPr="00A46D98" w:rsidRDefault="001728F8" w:rsidP="00B21FF2">
            <w:pPr>
              <w:rPr>
                <w:rFonts w:ascii="Times New Roman" w:hAnsi="Times New Roman" w:cs="Times New Roman"/>
              </w:rPr>
            </w:pPr>
          </w:p>
        </w:tc>
        <w:tc>
          <w:tcPr>
            <w:tcW w:w="2977" w:type="dxa"/>
          </w:tcPr>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Выделяют обобщенный смысл и формальную структуру задачи. Выбирают знаково-символические средства для построения модели</w:t>
            </w:r>
          </w:p>
          <w:p w:rsidR="001728F8" w:rsidRPr="00A46D98" w:rsidRDefault="001728F8" w:rsidP="00B21FF2">
            <w:pPr>
              <w:jc w:val="both"/>
              <w:rPr>
                <w:rFonts w:ascii="Times New Roman" w:hAnsi="Times New Roman" w:cs="Times New Roman"/>
                <w:b/>
              </w:rPr>
            </w:pPr>
            <w:r w:rsidRPr="00A46D98">
              <w:rPr>
                <w:rFonts w:ascii="Times New Roman" w:hAnsi="Times New Roman" w:cs="Times New Roman"/>
                <w:b/>
              </w:rPr>
              <w:lastRenderedPageBreak/>
              <w:t>Регулятивные:</w:t>
            </w:r>
            <w:r w:rsidRPr="00A46D98">
              <w:rPr>
                <w:rFonts w:ascii="Times New Roman" w:hAnsi="Times New Roman" w:cs="Times New Roman"/>
              </w:rPr>
              <w:t xml:space="preserve"> Ставят учебную задачу на основе соотнесения того, что уже известно и усвоено, и того, что еще неизвестно</w:t>
            </w:r>
          </w:p>
          <w:p w:rsidR="001728F8" w:rsidRPr="00A46D98" w:rsidRDefault="001728F8"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Учатся организовывать и планировать учебное сотрудничество с учителем и сверстниками</w:t>
            </w:r>
          </w:p>
        </w:tc>
        <w:tc>
          <w:tcPr>
            <w:tcW w:w="2013" w:type="dxa"/>
          </w:tcPr>
          <w:p w:rsidR="001728F8" w:rsidRPr="00A46D98" w:rsidRDefault="001728F8" w:rsidP="00B21FF2">
            <w:pPr>
              <w:rPr>
                <w:rFonts w:ascii="Times New Roman" w:hAnsi="Times New Roman" w:cs="Times New Roman"/>
              </w:rPr>
            </w:pPr>
            <w:r w:rsidRPr="00A46D98">
              <w:rPr>
                <w:rFonts w:ascii="Times New Roman" w:hAnsi="Times New Roman" w:cs="Times New Roman"/>
              </w:rPr>
              <w:lastRenderedPageBreak/>
              <w:t xml:space="preserve">Получают изображение с помощью собирающей линзы. Составляют алгоритм </w:t>
            </w:r>
            <w:r w:rsidRPr="00A46D98">
              <w:rPr>
                <w:rFonts w:ascii="Times New Roman" w:hAnsi="Times New Roman" w:cs="Times New Roman"/>
              </w:rPr>
              <w:lastRenderedPageBreak/>
              <w:t>построения изображений в собирающих и рассеивающих линзах</w:t>
            </w:r>
          </w:p>
        </w:tc>
        <w:tc>
          <w:tcPr>
            <w:tcW w:w="992" w:type="dxa"/>
          </w:tcPr>
          <w:p w:rsidR="001728F8" w:rsidRPr="00A46D98" w:rsidRDefault="001728F8" w:rsidP="00B21FF2">
            <w:pPr>
              <w:rPr>
                <w:rFonts w:ascii="Times New Roman" w:eastAsia="Times New Roman" w:hAnsi="Times New Roman" w:cs="Times New Roman"/>
                <w:lang w:eastAsia="ru-RU"/>
              </w:rPr>
            </w:pPr>
            <w:r w:rsidRPr="00A46D98">
              <w:rPr>
                <w:rFonts w:ascii="Times New Roman" w:eastAsia="Times New Roman" w:hAnsi="Times New Roman" w:cs="Times New Roman"/>
                <w:lang w:eastAsia="ru-RU"/>
              </w:rPr>
              <w:lastRenderedPageBreak/>
              <w:t>повторить §62-67</w:t>
            </w:r>
          </w:p>
        </w:tc>
      </w:tr>
      <w:tr w:rsidR="0046660C" w:rsidRPr="00A46D98" w:rsidTr="00773621">
        <w:tc>
          <w:tcPr>
            <w:tcW w:w="817" w:type="dxa"/>
          </w:tcPr>
          <w:p w:rsidR="0046660C" w:rsidRPr="00A46D98" w:rsidRDefault="0046660C" w:rsidP="00B21FF2">
            <w:pPr>
              <w:pStyle w:val="ac"/>
              <w:numPr>
                <w:ilvl w:val="0"/>
                <w:numId w:val="31"/>
              </w:numPr>
              <w:contextualSpacing/>
              <w:rPr>
                <w:rFonts w:ascii="Times New Roman" w:hAnsi="Times New Roman" w:cs="Times New Roman"/>
              </w:rPr>
            </w:pPr>
          </w:p>
        </w:tc>
        <w:tc>
          <w:tcPr>
            <w:tcW w:w="851" w:type="dxa"/>
          </w:tcPr>
          <w:p w:rsidR="0046660C" w:rsidRPr="00A46D98" w:rsidRDefault="0054562A" w:rsidP="00B21FF2">
            <w:pPr>
              <w:rPr>
                <w:rFonts w:ascii="Times New Roman" w:hAnsi="Times New Roman" w:cs="Times New Roman"/>
              </w:rPr>
            </w:pPr>
            <w:r>
              <w:rPr>
                <w:rFonts w:ascii="Times New Roman" w:hAnsi="Times New Roman" w:cs="Times New Roman"/>
              </w:rPr>
              <w:t>11</w:t>
            </w:r>
            <w:r w:rsidR="002558E7">
              <w:rPr>
                <w:rFonts w:ascii="Times New Roman" w:hAnsi="Times New Roman" w:cs="Times New Roman"/>
              </w:rPr>
              <w:t>.05</w:t>
            </w:r>
          </w:p>
        </w:tc>
        <w:tc>
          <w:tcPr>
            <w:tcW w:w="1559" w:type="dxa"/>
          </w:tcPr>
          <w:p w:rsidR="0046660C" w:rsidRPr="00A46D98" w:rsidRDefault="0046660C" w:rsidP="00B21FF2">
            <w:pPr>
              <w:rPr>
                <w:rFonts w:ascii="Times New Roman" w:eastAsia="Times New Roman" w:hAnsi="Times New Roman" w:cs="Times New Roman"/>
                <w:i/>
                <w:color w:val="000000"/>
                <w:lang w:eastAsia="ru-RU"/>
              </w:rPr>
            </w:pPr>
            <w:r w:rsidRPr="00A46D98">
              <w:rPr>
                <w:rFonts w:ascii="Times New Roman" w:eastAsia="Times New Roman" w:hAnsi="Times New Roman" w:cs="Times New Roman"/>
                <w:b/>
                <w:color w:val="000000"/>
                <w:lang w:eastAsia="ru-RU"/>
              </w:rPr>
              <w:t>Контрольная работа №6</w:t>
            </w:r>
            <w:r w:rsidRPr="00A46D98">
              <w:rPr>
                <w:rFonts w:ascii="Times New Roman" w:eastAsia="Times New Roman" w:hAnsi="Times New Roman" w:cs="Times New Roman"/>
                <w:color w:val="000000"/>
                <w:lang w:eastAsia="ru-RU"/>
              </w:rPr>
              <w:t xml:space="preserve"> по теме: "Световые явления"</w:t>
            </w:r>
          </w:p>
        </w:tc>
        <w:tc>
          <w:tcPr>
            <w:tcW w:w="1276" w:type="dxa"/>
          </w:tcPr>
          <w:p w:rsidR="0046660C" w:rsidRPr="00A46D98" w:rsidRDefault="0046660C" w:rsidP="00B21FF2">
            <w:pPr>
              <w:rPr>
                <w:rFonts w:ascii="Times New Roman" w:hAnsi="Times New Roman" w:cs="Times New Roman"/>
              </w:rPr>
            </w:pPr>
            <w:proofErr w:type="gramStart"/>
            <w:r w:rsidRPr="00A46D98">
              <w:rPr>
                <w:rFonts w:ascii="Times New Roman" w:hAnsi="Times New Roman" w:cs="Times New Roman"/>
              </w:rPr>
              <w:t>КР</w:t>
            </w:r>
            <w:proofErr w:type="gramEnd"/>
            <w:r w:rsidRPr="00A46D98">
              <w:rPr>
                <w:rFonts w:ascii="Times New Roman" w:hAnsi="Times New Roman" w:cs="Times New Roman"/>
              </w:rPr>
              <w:t xml:space="preserve"> контроль знаний</w:t>
            </w:r>
          </w:p>
        </w:tc>
        <w:tc>
          <w:tcPr>
            <w:tcW w:w="1842" w:type="dxa"/>
          </w:tcPr>
          <w:p w:rsidR="0046660C" w:rsidRPr="00A46D98" w:rsidRDefault="0046660C" w:rsidP="00B21FF2">
            <w:pPr>
              <w:rPr>
                <w:rFonts w:ascii="Times New Roman" w:hAnsi="Times New Roman" w:cs="Times New Roman"/>
              </w:rPr>
            </w:pPr>
            <w:r w:rsidRPr="00A46D98">
              <w:rPr>
                <w:rFonts w:ascii="Times New Roman" w:hAnsi="Times New Roman" w:cs="Times New Roman"/>
              </w:rPr>
              <w:t>Контрольная работа «Световые явления»</w:t>
            </w:r>
          </w:p>
          <w:p w:rsidR="0046660C" w:rsidRPr="00A46D98" w:rsidRDefault="0046660C" w:rsidP="00B21FF2">
            <w:pPr>
              <w:rPr>
                <w:rFonts w:ascii="Times New Roman" w:hAnsi="Times New Roman" w:cs="Times New Roman"/>
              </w:rPr>
            </w:pPr>
          </w:p>
          <w:p w:rsidR="0046660C" w:rsidRPr="00A46D98" w:rsidRDefault="0046660C" w:rsidP="00B21FF2">
            <w:pPr>
              <w:jc w:val="center"/>
              <w:rPr>
                <w:rFonts w:ascii="Times New Roman" w:hAnsi="Times New Roman" w:cs="Times New Roman"/>
                <w:i/>
              </w:rPr>
            </w:pPr>
            <w:r w:rsidRPr="00A46D98">
              <w:rPr>
                <w:rFonts w:ascii="Times New Roman" w:hAnsi="Times New Roman" w:cs="Times New Roman"/>
                <w:i/>
              </w:rPr>
              <w:t>Контрольная работа</w:t>
            </w:r>
          </w:p>
          <w:p w:rsidR="0046660C" w:rsidRPr="00A46D98" w:rsidRDefault="0046660C" w:rsidP="00B21FF2">
            <w:pPr>
              <w:rPr>
                <w:rFonts w:ascii="Times New Roman" w:hAnsi="Times New Roman" w:cs="Times New Roman"/>
              </w:rPr>
            </w:pPr>
          </w:p>
        </w:tc>
        <w:tc>
          <w:tcPr>
            <w:tcW w:w="1985" w:type="dxa"/>
          </w:tcPr>
          <w:p w:rsidR="0046660C" w:rsidRPr="00A46D98" w:rsidRDefault="0046660C" w:rsidP="00B21FF2">
            <w:pPr>
              <w:jc w:val="both"/>
              <w:rPr>
                <w:rFonts w:ascii="Times New Roman" w:hAnsi="Times New Roman" w:cs="Times New Roman"/>
                <w:b/>
              </w:rPr>
            </w:pPr>
            <w:r w:rsidRPr="00A46D98">
              <w:rPr>
                <w:rFonts w:ascii="Times New Roman" w:hAnsi="Times New Roman" w:cs="Times New Roman"/>
              </w:rPr>
              <w:t>Основные вопросы по изученной теме</w:t>
            </w:r>
          </w:p>
          <w:p w:rsidR="0046660C" w:rsidRPr="00A46D98" w:rsidRDefault="0046660C" w:rsidP="00B21FF2">
            <w:pPr>
              <w:jc w:val="both"/>
              <w:rPr>
                <w:rFonts w:ascii="Times New Roman" w:hAnsi="Times New Roman" w:cs="Times New Roman"/>
              </w:rPr>
            </w:pPr>
            <w:r w:rsidRPr="00A46D98">
              <w:rPr>
                <w:rFonts w:ascii="Times New Roman" w:hAnsi="Times New Roman" w:cs="Times New Roman"/>
              </w:rPr>
              <w:t>Применять полученные знания при решении задач</w:t>
            </w:r>
          </w:p>
          <w:p w:rsidR="0046660C" w:rsidRPr="00A46D98" w:rsidRDefault="0046660C" w:rsidP="00B21FF2">
            <w:pPr>
              <w:rPr>
                <w:rFonts w:ascii="Times New Roman" w:hAnsi="Times New Roman" w:cs="Times New Roman"/>
              </w:rPr>
            </w:pPr>
          </w:p>
        </w:tc>
        <w:tc>
          <w:tcPr>
            <w:tcW w:w="2977" w:type="dxa"/>
          </w:tcPr>
          <w:p w:rsidR="0046660C" w:rsidRPr="00A46D98" w:rsidRDefault="0046660C" w:rsidP="00B21FF2">
            <w:pPr>
              <w:jc w:val="both"/>
              <w:rPr>
                <w:rFonts w:ascii="Times New Roman" w:hAnsi="Times New Roman" w:cs="Times New Roman"/>
                <w:b/>
              </w:rPr>
            </w:pPr>
            <w:r w:rsidRPr="00A46D98">
              <w:rPr>
                <w:rFonts w:ascii="Times New Roman" w:hAnsi="Times New Roman" w:cs="Times New Roman"/>
                <w:b/>
              </w:rPr>
              <w:t>Познавательные:</w:t>
            </w:r>
            <w:r w:rsidRPr="00A46D98">
              <w:rPr>
                <w:rFonts w:ascii="Times New Roman" w:hAnsi="Times New Roman" w:cs="Times New Roman"/>
              </w:rPr>
              <w:t xml:space="preserve"> Выбирают наиболее эффективные способы решения задач. Осознанно и произвольно строят речевые высказывания в письменной форме</w:t>
            </w:r>
          </w:p>
          <w:p w:rsidR="0046660C" w:rsidRPr="00A46D98" w:rsidRDefault="0046660C"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Осознают качество и уровень усвоения. </w:t>
            </w:r>
          </w:p>
          <w:p w:rsidR="0046660C" w:rsidRPr="00A46D98" w:rsidRDefault="0046660C"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Описывают содержание совершаемых действий, используют адекватные языковые средства для отображения своих мыслей</w:t>
            </w:r>
          </w:p>
        </w:tc>
        <w:tc>
          <w:tcPr>
            <w:tcW w:w="2013" w:type="dxa"/>
          </w:tcPr>
          <w:p w:rsidR="0046660C" w:rsidRPr="00A46D98" w:rsidRDefault="0046660C" w:rsidP="00B21FF2">
            <w:pPr>
              <w:rPr>
                <w:rFonts w:ascii="Times New Roman" w:hAnsi="Times New Roman" w:cs="Times New Roman"/>
              </w:rPr>
            </w:pPr>
            <w:r w:rsidRPr="00A46D98">
              <w:rPr>
                <w:rFonts w:ascii="Times New Roman" w:hAnsi="Times New Roman" w:cs="Times New Roman"/>
              </w:rPr>
              <w:t>Демонстрируют умение объяснять оптические явления, строить изображения предметов, получаемые при помощи линз и зеркал, вычислять оптическую силу, фокусное расстояние линзы</w:t>
            </w:r>
          </w:p>
        </w:tc>
        <w:tc>
          <w:tcPr>
            <w:tcW w:w="992" w:type="dxa"/>
          </w:tcPr>
          <w:p w:rsidR="0046660C" w:rsidRPr="00A46D98" w:rsidRDefault="0046660C" w:rsidP="00B21FF2">
            <w:pPr>
              <w:rPr>
                <w:rFonts w:ascii="Times New Roman" w:eastAsia="Times New Roman" w:hAnsi="Times New Roman" w:cs="Times New Roman"/>
                <w:lang w:eastAsia="ru-RU"/>
              </w:rPr>
            </w:pPr>
            <w:r w:rsidRPr="00A46D98">
              <w:rPr>
                <w:rFonts w:ascii="Times New Roman" w:eastAsia="Times New Roman" w:hAnsi="Times New Roman" w:cs="Times New Roman"/>
                <w:i/>
                <w:u w:val="single"/>
                <w:lang w:eastAsia="ru-RU"/>
              </w:rPr>
              <w:t>оформить ЛР№10</w:t>
            </w:r>
          </w:p>
        </w:tc>
      </w:tr>
      <w:tr w:rsidR="0046660C" w:rsidRPr="00A46D98" w:rsidTr="00773621">
        <w:tc>
          <w:tcPr>
            <w:tcW w:w="817" w:type="dxa"/>
          </w:tcPr>
          <w:p w:rsidR="0046660C" w:rsidRPr="00A46D98" w:rsidRDefault="0046660C" w:rsidP="00B21FF2">
            <w:pPr>
              <w:pStyle w:val="ac"/>
              <w:numPr>
                <w:ilvl w:val="0"/>
                <w:numId w:val="31"/>
              </w:numPr>
              <w:contextualSpacing/>
              <w:rPr>
                <w:rFonts w:ascii="Times New Roman" w:hAnsi="Times New Roman" w:cs="Times New Roman"/>
              </w:rPr>
            </w:pPr>
          </w:p>
        </w:tc>
        <w:tc>
          <w:tcPr>
            <w:tcW w:w="851" w:type="dxa"/>
          </w:tcPr>
          <w:p w:rsidR="0046660C" w:rsidRPr="00A46D98" w:rsidRDefault="00924DC3" w:rsidP="00B21FF2">
            <w:pPr>
              <w:rPr>
                <w:rFonts w:ascii="Times New Roman" w:hAnsi="Times New Roman" w:cs="Times New Roman"/>
              </w:rPr>
            </w:pPr>
            <w:r>
              <w:rPr>
                <w:rFonts w:ascii="Times New Roman" w:hAnsi="Times New Roman" w:cs="Times New Roman"/>
              </w:rPr>
              <w:t>13</w:t>
            </w:r>
            <w:r w:rsidR="002558E7">
              <w:rPr>
                <w:rFonts w:ascii="Times New Roman" w:hAnsi="Times New Roman" w:cs="Times New Roman"/>
              </w:rPr>
              <w:t>.05</w:t>
            </w:r>
          </w:p>
        </w:tc>
        <w:tc>
          <w:tcPr>
            <w:tcW w:w="1559" w:type="dxa"/>
          </w:tcPr>
          <w:p w:rsidR="0046660C" w:rsidRPr="00A46D98" w:rsidRDefault="0046660C" w:rsidP="00B21FF2">
            <w:pPr>
              <w:rPr>
                <w:rFonts w:ascii="Times New Roman" w:hAnsi="Times New Roman" w:cs="Times New Roman"/>
                <w:i/>
              </w:rPr>
            </w:pPr>
            <w:r w:rsidRPr="00A46D98">
              <w:rPr>
                <w:rFonts w:ascii="Times New Roman" w:eastAsia="Times New Roman" w:hAnsi="Times New Roman" w:cs="Times New Roman"/>
                <w:i/>
                <w:color w:val="000000"/>
                <w:lang w:eastAsia="ru-RU"/>
              </w:rPr>
              <w:t>ЛР №10 "Получение изображения при помощи линзы"</w:t>
            </w:r>
          </w:p>
        </w:tc>
        <w:tc>
          <w:tcPr>
            <w:tcW w:w="1276" w:type="dxa"/>
          </w:tcPr>
          <w:p w:rsidR="0046660C" w:rsidRPr="00A46D98" w:rsidRDefault="0046660C" w:rsidP="00B21FF2">
            <w:pPr>
              <w:rPr>
                <w:rFonts w:ascii="Times New Roman" w:hAnsi="Times New Roman" w:cs="Times New Roman"/>
              </w:rPr>
            </w:pPr>
            <w:r w:rsidRPr="00A46D98">
              <w:rPr>
                <w:rFonts w:ascii="Times New Roman" w:hAnsi="Times New Roman" w:cs="Times New Roman"/>
              </w:rPr>
              <w:t>Применение знаний, умений и навыков</w:t>
            </w:r>
          </w:p>
        </w:tc>
        <w:tc>
          <w:tcPr>
            <w:tcW w:w="1842" w:type="dxa"/>
          </w:tcPr>
          <w:p w:rsidR="0046660C" w:rsidRPr="00A46D98" w:rsidRDefault="0046660C" w:rsidP="00B21FF2">
            <w:pPr>
              <w:rPr>
                <w:rFonts w:ascii="Times New Roman" w:hAnsi="Times New Roman" w:cs="Times New Roman"/>
                <w:b/>
              </w:rPr>
            </w:pPr>
            <w:r w:rsidRPr="00A46D98">
              <w:rPr>
                <w:rFonts w:ascii="Times New Roman" w:hAnsi="Times New Roman" w:cs="Times New Roman"/>
              </w:rPr>
              <w:t>Лабораторная работа «Получение изображения при помощи линзы</w:t>
            </w:r>
            <w:r w:rsidRPr="00A46D98">
              <w:rPr>
                <w:rFonts w:ascii="Times New Roman" w:hAnsi="Times New Roman" w:cs="Times New Roman"/>
                <w:b/>
              </w:rPr>
              <w:t>»</w:t>
            </w:r>
          </w:p>
          <w:p w:rsidR="0046660C" w:rsidRPr="00A46D98" w:rsidRDefault="0046660C" w:rsidP="00B21FF2">
            <w:pPr>
              <w:rPr>
                <w:rFonts w:ascii="Times New Roman" w:hAnsi="Times New Roman" w:cs="Times New Roman"/>
                <w:b/>
              </w:rPr>
            </w:pPr>
          </w:p>
          <w:p w:rsidR="0046660C" w:rsidRPr="00A46D98" w:rsidRDefault="0046660C" w:rsidP="00B21FF2">
            <w:pPr>
              <w:jc w:val="center"/>
              <w:rPr>
                <w:rFonts w:ascii="Times New Roman" w:hAnsi="Times New Roman" w:cs="Times New Roman"/>
                <w:i/>
              </w:rPr>
            </w:pPr>
            <w:r w:rsidRPr="00A46D98">
              <w:rPr>
                <w:rFonts w:ascii="Times New Roman" w:hAnsi="Times New Roman" w:cs="Times New Roman"/>
                <w:i/>
              </w:rPr>
              <w:lastRenderedPageBreak/>
              <w:t>Лабораторная работа</w:t>
            </w:r>
          </w:p>
          <w:p w:rsidR="0046660C" w:rsidRPr="00A46D98" w:rsidRDefault="0046660C" w:rsidP="00B21FF2">
            <w:pPr>
              <w:rPr>
                <w:rFonts w:ascii="Times New Roman" w:hAnsi="Times New Roman" w:cs="Times New Roman"/>
              </w:rPr>
            </w:pPr>
          </w:p>
        </w:tc>
        <w:tc>
          <w:tcPr>
            <w:tcW w:w="1985" w:type="dxa"/>
          </w:tcPr>
          <w:p w:rsidR="0046660C" w:rsidRPr="00A46D98" w:rsidRDefault="0046660C" w:rsidP="00B21FF2">
            <w:pPr>
              <w:jc w:val="both"/>
              <w:rPr>
                <w:rFonts w:ascii="Times New Roman" w:hAnsi="Times New Roman" w:cs="Times New Roman"/>
                <w:b/>
              </w:rPr>
            </w:pPr>
            <w:r w:rsidRPr="00A46D98">
              <w:rPr>
                <w:rFonts w:ascii="Times New Roman" w:hAnsi="Times New Roman" w:cs="Times New Roman"/>
              </w:rPr>
              <w:lastRenderedPageBreak/>
              <w:t>Как получать изображение с помощью линз</w:t>
            </w:r>
          </w:p>
          <w:p w:rsidR="0046660C" w:rsidRDefault="0046660C" w:rsidP="00B21FF2">
            <w:pPr>
              <w:jc w:val="both"/>
              <w:rPr>
                <w:rFonts w:ascii="Times New Roman" w:hAnsi="Times New Roman" w:cs="Times New Roman"/>
              </w:rPr>
            </w:pPr>
            <w:r w:rsidRPr="00A46D98">
              <w:rPr>
                <w:rFonts w:ascii="Times New Roman" w:hAnsi="Times New Roman" w:cs="Times New Roman"/>
              </w:rPr>
              <w:t xml:space="preserve">Измерять фокусное расстояние и оптическую силу </w:t>
            </w:r>
            <w:r w:rsidRPr="00A46D98">
              <w:rPr>
                <w:rFonts w:ascii="Times New Roman" w:hAnsi="Times New Roman" w:cs="Times New Roman"/>
              </w:rPr>
              <w:lastRenderedPageBreak/>
              <w:t>линзы, анализировать полученные при помощи линзы изображения, делать выводы, представлять результат в виде таблиц, работать в группе</w:t>
            </w:r>
          </w:p>
          <w:p w:rsidR="007E747D" w:rsidRDefault="007E747D" w:rsidP="00B21FF2">
            <w:pPr>
              <w:jc w:val="both"/>
              <w:rPr>
                <w:rFonts w:ascii="Times New Roman" w:hAnsi="Times New Roman" w:cs="Times New Roman"/>
              </w:rPr>
            </w:pPr>
          </w:p>
          <w:p w:rsidR="007E747D" w:rsidRDefault="007E747D" w:rsidP="00B21FF2">
            <w:pPr>
              <w:jc w:val="both"/>
              <w:rPr>
                <w:rFonts w:ascii="Times New Roman" w:hAnsi="Times New Roman" w:cs="Times New Roman"/>
              </w:rPr>
            </w:pPr>
          </w:p>
          <w:p w:rsidR="007E747D" w:rsidRPr="00A46D98" w:rsidRDefault="007E747D" w:rsidP="00B21FF2">
            <w:pPr>
              <w:jc w:val="both"/>
              <w:rPr>
                <w:rFonts w:ascii="Times New Roman" w:hAnsi="Times New Roman" w:cs="Times New Roman"/>
              </w:rPr>
            </w:pPr>
          </w:p>
        </w:tc>
        <w:tc>
          <w:tcPr>
            <w:tcW w:w="2977" w:type="dxa"/>
            <w:vMerge w:val="restart"/>
          </w:tcPr>
          <w:p w:rsidR="0046660C" w:rsidRPr="00A46D98" w:rsidRDefault="0046660C"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Структурируют знания. Выбирают, сопоставляют и обосновывают способы решения задачи. Выбирают основания и критерии для сравнения и, </w:t>
            </w:r>
            <w:r w:rsidRPr="00A46D98">
              <w:rPr>
                <w:rFonts w:ascii="Times New Roman" w:hAnsi="Times New Roman" w:cs="Times New Roman"/>
              </w:rPr>
              <w:lastRenderedPageBreak/>
              <w:t>классификации объектов</w:t>
            </w:r>
          </w:p>
          <w:p w:rsidR="0046660C" w:rsidRPr="00A46D98" w:rsidRDefault="0046660C" w:rsidP="00B21FF2">
            <w:pPr>
              <w:jc w:val="both"/>
              <w:rPr>
                <w:rFonts w:ascii="Times New Roman" w:hAnsi="Times New Roman" w:cs="Times New Roman"/>
                <w:b/>
              </w:rPr>
            </w:pPr>
            <w:r w:rsidRPr="00A46D98">
              <w:rPr>
                <w:rFonts w:ascii="Times New Roman" w:hAnsi="Times New Roman" w:cs="Times New Roman"/>
                <w:b/>
              </w:rPr>
              <w:t>Регулятивные:</w:t>
            </w:r>
            <w:r w:rsidRPr="00A46D98">
              <w:rPr>
                <w:rFonts w:ascii="Times New Roman" w:hAnsi="Times New Roman" w:cs="Times New Roman"/>
              </w:rPr>
              <w:t xml:space="preserve"> Вносят коррективы и дополнения в способ своих действий</w:t>
            </w:r>
          </w:p>
          <w:p w:rsidR="0046660C" w:rsidRPr="00A46D98" w:rsidRDefault="0046660C"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Умеют представлять конкретное содержание и сообщать его в письменной и устной форме, учатся эффективно сотрудничать и способствовать продуктивной кооперации</w:t>
            </w:r>
          </w:p>
        </w:tc>
        <w:tc>
          <w:tcPr>
            <w:tcW w:w="2013" w:type="dxa"/>
          </w:tcPr>
          <w:p w:rsidR="0046660C" w:rsidRPr="00A46D98" w:rsidRDefault="0046660C" w:rsidP="00B21FF2">
            <w:pPr>
              <w:rPr>
                <w:rFonts w:ascii="Times New Roman" w:hAnsi="Times New Roman" w:cs="Times New Roman"/>
              </w:rPr>
            </w:pPr>
            <w:r w:rsidRPr="00A46D98">
              <w:rPr>
                <w:rFonts w:ascii="Times New Roman" w:hAnsi="Times New Roman" w:cs="Times New Roman"/>
              </w:rPr>
              <w:lastRenderedPageBreak/>
              <w:t xml:space="preserve">Работают с "картой знаний": дополняют, корректируют, структурируют. Демонстрируют результаты </w:t>
            </w:r>
            <w:r w:rsidRPr="00A46D98">
              <w:rPr>
                <w:rFonts w:ascii="Times New Roman" w:hAnsi="Times New Roman" w:cs="Times New Roman"/>
              </w:rPr>
              <w:lastRenderedPageBreak/>
              <w:t>исследовательской и проектной деятельности</w:t>
            </w:r>
          </w:p>
        </w:tc>
        <w:tc>
          <w:tcPr>
            <w:tcW w:w="992" w:type="dxa"/>
          </w:tcPr>
          <w:p w:rsidR="0046660C" w:rsidRPr="00A46D98" w:rsidRDefault="0046660C" w:rsidP="00B21FF2">
            <w:pPr>
              <w:rPr>
                <w:rFonts w:ascii="Times New Roman" w:hAnsi="Times New Roman" w:cs="Times New Roman"/>
              </w:rPr>
            </w:pPr>
            <w:r w:rsidRPr="00A46D98">
              <w:rPr>
                <w:rFonts w:ascii="Times New Roman" w:hAnsi="Times New Roman" w:cs="Times New Roman"/>
              </w:rPr>
              <w:lastRenderedPageBreak/>
              <w:t>С.184-187 - доклады</w:t>
            </w:r>
          </w:p>
        </w:tc>
      </w:tr>
      <w:tr w:rsidR="0046660C" w:rsidRPr="00A46D98" w:rsidTr="00773621">
        <w:tc>
          <w:tcPr>
            <w:tcW w:w="817" w:type="dxa"/>
          </w:tcPr>
          <w:p w:rsidR="0046660C" w:rsidRPr="00A46D98" w:rsidRDefault="0046660C" w:rsidP="00B21FF2">
            <w:pPr>
              <w:pStyle w:val="ac"/>
              <w:numPr>
                <w:ilvl w:val="0"/>
                <w:numId w:val="31"/>
              </w:numPr>
              <w:contextualSpacing/>
              <w:rPr>
                <w:rFonts w:ascii="Times New Roman" w:hAnsi="Times New Roman" w:cs="Times New Roman"/>
              </w:rPr>
            </w:pPr>
          </w:p>
        </w:tc>
        <w:tc>
          <w:tcPr>
            <w:tcW w:w="851" w:type="dxa"/>
          </w:tcPr>
          <w:p w:rsidR="0046660C" w:rsidRPr="00A46D98" w:rsidRDefault="0054562A" w:rsidP="00B21FF2">
            <w:pPr>
              <w:rPr>
                <w:rFonts w:ascii="Times New Roman" w:hAnsi="Times New Roman" w:cs="Times New Roman"/>
              </w:rPr>
            </w:pPr>
            <w:r>
              <w:rPr>
                <w:rFonts w:ascii="Times New Roman" w:hAnsi="Times New Roman" w:cs="Times New Roman"/>
              </w:rPr>
              <w:t>18</w:t>
            </w:r>
            <w:r w:rsidR="002558E7">
              <w:rPr>
                <w:rFonts w:ascii="Times New Roman" w:hAnsi="Times New Roman" w:cs="Times New Roman"/>
              </w:rPr>
              <w:t>.05</w:t>
            </w:r>
          </w:p>
        </w:tc>
        <w:tc>
          <w:tcPr>
            <w:tcW w:w="1559" w:type="dxa"/>
          </w:tcPr>
          <w:p w:rsidR="0046660C" w:rsidRPr="00A46D98" w:rsidRDefault="0046660C" w:rsidP="00B21FF2">
            <w:pPr>
              <w:rPr>
                <w:rFonts w:ascii="Times New Roman" w:eastAsia="Times New Roman" w:hAnsi="Times New Roman" w:cs="Times New Roman"/>
                <w:i/>
                <w:color w:val="000000"/>
                <w:lang w:eastAsia="ru-RU"/>
              </w:rPr>
            </w:pPr>
            <w:r w:rsidRPr="00A46D98">
              <w:rPr>
                <w:rFonts w:ascii="Times New Roman" w:eastAsia="Times New Roman" w:hAnsi="Times New Roman" w:cs="Times New Roman"/>
                <w:color w:val="000000"/>
                <w:lang w:eastAsia="ru-RU"/>
              </w:rPr>
              <w:t xml:space="preserve">Глаз и зрение. </w:t>
            </w:r>
          </w:p>
        </w:tc>
        <w:tc>
          <w:tcPr>
            <w:tcW w:w="1276" w:type="dxa"/>
          </w:tcPr>
          <w:p w:rsidR="0046660C" w:rsidRPr="00A46D98" w:rsidRDefault="0046660C" w:rsidP="00B21FF2">
            <w:pPr>
              <w:rPr>
                <w:rFonts w:ascii="Times New Roman" w:hAnsi="Times New Roman" w:cs="Times New Roman"/>
              </w:rPr>
            </w:pPr>
            <w:r w:rsidRPr="00A46D98">
              <w:rPr>
                <w:rFonts w:ascii="Times New Roman" w:hAnsi="Times New Roman" w:cs="Times New Roman"/>
              </w:rPr>
              <w:t>Изучения нового материала</w:t>
            </w:r>
          </w:p>
        </w:tc>
        <w:tc>
          <w:tcPr>
            <w:tcW w:w="1842" w:type="dxa"/>
          </w:tcPr>
          <w:p w:rsidR="0046660C" w:rsidRPr="00A46D98" w:rsidRDefault="0046660C" w:rsidP="00B21FF2">
            <w:pPr>
              <w:rPr>
                <w:rFonts w:ascii="Times New Roman" w:hAnsi="Times New Roman" w:cs="Times New Roman"/>
              </w:rPr>
            </w:pPr>
            <w:r w:rsidRPr="00A46D98">
              <w:rPr>
                <w:rFonts w:ascii="Times New Roman" w:hAnsi="Times New Roman" w:cs="Times New Roman"/>
              </w:rPr>
              <w:t>Строение фотоаппарата и глаза. Понятия: близорукость и дальнозоркость, существенные различия</w:t>
            </w:r>
          </w:p>
          <w:p w:rsidR="0046660C" w:rsidRPr="00A46D98" w:rsidRDefault="0046660C" w:rsidP="00B21FF2">
            <w:pPr>
              <w:rPr>
                <w:rFonts w:ascii="Times New Roman" w:hAnsi="Times New Roman" w:cs="Times New Roman"/>
              </w:rPr>
            </w:pPr>
          </w:p>
          <w:p w:rsidR="0046660C" w:rsidRPr="00A46D98" w:rsidRDefault="0046660C" w:rsidP="00B21FF2">
            <w:pPr>
              <w:jc w:val="center"/>
              <w:rPr>
                <w:rFonts w:ascii="Times New Roman" w:hAnsi="Times New Roman" w:cs="Times New Roman"/>
                <w:i/>
              </w:rPr>
            </w:pPr>
            <w:r w:rsidRPr="00A46D98">
              <w:rPr>
                <w:rFonts w:ascii="Times New Roman" w:hAnsi="Times New Roman" w:cs="Times New Roman"/>
                <w:i/>
              </w:rPr>
              <w:t>Текущий контроль</w:t>
            </w:r>
          </w:p>
        </w:tc>
        <w:tc>
          <w:tcPr>
            <w:tcW w:w="1985" w:type="dxa"/>
          </w:tcPr>
          <w:p w:rsidR="0046660C" w:rsidRPr="00A46D98" w:rsidRDefault="0046660C" w:rsidP="00B21FF2">
            <w:pPr>
              <w:rPr>
                <w:rFonts w:ascii="Times New Roman" w:hAnsi="Times New Roman" w:cs="Times New Roman"/>
              </w:rPr>
            </w:pPr>
            <w:r w:rsidRPr="00A46D98">
              <w:rPr>
                <w:rFonts w:ascii="Times New Roman" w:hAnsi="Times New Roman" w:cs="Times New Roman"/>
              </w:rPr>
              <w:t>Назначение фотоаппарата, изображения даваемые фотоаппаратом.</w:t>
            </w:r>
          </w:p>
          <w:p w:rsidR="0046660C" w:rsidRDefault="0046660C" w:rsidP="00B21FF2">
            <w:pPr>
              <w:rPr>
                <w:rFonts w:ascii="Times New Roman" w:hAnsi="Times New Roman" w:cs="Times New Roman"/>
              </w:rPr>
            </w:pPr>
            <w:r w:rsidRPr="00A46D98">
              <w:rPr>
                <w:rFonts w:ascii="Times New Roman" w:hAnsi="Times New Roman" w:cs="Times New Roman"/>
              </w:rPr>
              <w:t>Строить изображения предметов в глазу дальнозоркого и близорукого человека</w:t>
            </w:r>
          </w:p>
          <w:p w:rsidR="007E747D" w:rsidRDefault="007E747D" w:rsidP="00B21FF2">
            <w:pPr>
              <w:rPr>
                <w:rFonts w:ascii="Times New Roman" w:hAnsi="Times New Roman" w:cs="Times New Roman"/>
              </w:rPr>
            </w:pPr>
          </w:p>
          <w:p w:rsidR="007E747D" w:rsidRPr="00A46D98" w:rsidRDefault="007E747D" w:rsidP="00B21FF2">
            <w:pPr>
              <w:rPr>
                <w:rFonts w:ascii="Times New Roman" w:hAnsi="Times New Roman" w:cs="Times New Roman"/>
              </w:rPr>
            </w:pPr>
          </w:p>
        </w:tc>
        <w:tc>
          <w:tcPr>
            <w:tcW w:w="2977" w:type="dxa"/>
            <w:vMerge/>
          </w:tcPr>
          <w:p w:rsidR="0046660C" w:rsidRPr="00A46D98" w:rsidRDefault="0046660C" w:rsidP="00B21FF2">
            <w:pPr>
              <w:rPr>
                <w:rFonts w:ascii="Times New Roman" w:hAnsi="Times New Roman" w:cs="Times New Roman"/>
              </w:rPr>
            </w:pPr>
          </w:p>
        </w:tc>
        <w:tc>
          <w:tcPr>
            <w:tcW w:w="2013" w:type="dxa"/>
          </w:tcPr>
          <w:p w:rsidR="0046660C" w:rsidRPr="00A46D98" w:rsidRDefault="0046660C" w:rsidP="00B21FF2">
            <w:pPr>
              <w:rPr>
                <w:rFonts w:ascii="Times New Roman" w:hAnsi="Times New Roman" w:cs="Times New Roman"/>
              </w:rPr>
            </w:pPr>
            <w:r w:rsidRPr="00A46D98">
              <w:rPr>
                <w:rFonts w:ascii="Times New Roman" w:hAnsi="Times New Roman" w:cs="Times New Roman"/>
              </w:rPr>
              <w:t>Работают с "картой знаний": дополняют, корректируют, структурируют. Демонстрируют результаты исследовательской и проектной деятельности</w:t>
            </w:r>
          </w:p>
        </w:tc>
        <w:tc>
          <w:tcPr>
            <w:tcW w:w="992" w:type="dxa"/>
          </w:tcPr>
          <w:p w:rsidR="0046660C" w:rsidRPr="00A46D98" w:rsidRDefault="0046660C" w:rsidP="00B21FF2">
            <w:pPr>
              <w:rPr>
                <w:rFonts w:ascii="Times New Roman" w:hAnsi="Times New Roman" w:cs="Times New Roman"/>
              </w:rPr>
            </w:pPr>
          </w:p>
        </w:tc>
      </w:tr>
      <w:tr w:rsidR="00B21FF2" w:rsidRPr="00A46D98" w:rsidTr="00B21FF2">
        <w:tc>
          <w:tcPr>
            <w:tcW w:w="14312" w:type="dxa"/>
            <w:gridSpan w:val="9"/>
          </w:tcPr>
          <w:p w:rsidR="00B21FF2" w:rsidRDefault="00B21FF2" w:rsidP="00B21FF2">
            <w:pPr>
              <w:jc w:val="center"/>
              <w:rPr>
                <w:b/>
              </w:rPr>
            </w:pPr>
          </w:p>
          <w:p w:rsidR="00B21FF2" w:rsidRDefault="00B21FF2" w:rsidP="00B21FF2">
            <w:pPr>
              <w:jc w:val="center"/>
              <w:rPr>
                <w:b/>
              </w:rPr>
            </w:pPr>
            <w:r w:rsidRPr="00B21FF2">
              <w:rPr>
                <w:b/>
              </w:rPr>
              <w:t>Итоговое повторение 3 часа</w:t>
            </w:r>
          </w:p>
          <w:p w:rsidR="00B21FF2" w:rsidRPr="00B21FF2" w:rsidRDefault="00B21FF2" w:rsidP="00B21FF2">
            <w:pPr>
              <w:jc w:val="center"/>
              <w:rPr>
                <w:b/>
              </w:rPr>
            </w:pPr>
          </w:p>
        </w:tc>
      </w:tr>
      <w:tr w:rsidR="0046660C" w:rsidRPr="00A46D98" w:rsidTr="00773621">
        <w:tc>
          <w:tcPr>
            <w:tcW w:w="817" w:type="dxa"/>
          </w:tcPr>
          <w:p w:rsidR="0046660C" w:rsidRPr="00A46D98" w:rsidRDefault="0046660C" w:rsidP="00B21FF2">
            <w:pPr>
              <w:pStyle w:val="ac"/>
              <w:ind w:left="0"/>
              <w:rPr>
                <w:rFonts w:ascii="Times New Roman" w:hAnsi="Times New Roman" w:cs="Times New Roman"/>
              </w:rPr>
            </w:pPr>
            <w:r>
              <w:rPr>
                <w:rFonts w:ascii="Times New Roman" w:hAnsi="Times New Roman" w:cs="Times New Roman"/>
              </w:rPr>
              <w:t>68 – 70</w:t>
            </w:r>
          </w:p>
        </w:tc>
        <w:tc>
          <w:tcPr>
            <w:tcW w:w="851" w:type="dxa"/>
          </w:tcPr>
          <w:p w:rsidR="0046660C" w:rsidRDefault="00924DC3" w:rsidP="00B21FF2">
            <w:pPr>
              <w:rPr>
                <w:rFonts w:ascii="Times New Roman" w:hAnsi="Times New Roman" w:cs="Times New Roman"/>
              </w:rPr>
            </w:pPr>
            <w:r>
              <w:rPr>
                <w:rFonts w:ascii="Times New Roman" w:hAnsi="Times New Roman" w:cs="Times New Roman"/>
              </w:rPr>
              <w:t>20</w:t>
            </w:r>
            <w:r w:rsidR="002558E7">
              <w:rPr>
                <w:rFonts w:ascii="Times New Roman" w:hAnsi="Times New Roman" w:cs="Times New Roman"/>
              </w:rPr>
              <w:t>.05</w:t>
            </w:r>
          </w:p>
          <w:p w:rsidR="002558E7" w:rsidRDefault="0054562A" w:rsidP="00B21FF2">
            <w:pPr>
              <w:rPr>
                <w:rFonts w:ascii="Times New Roman" w:hAnsi="Times New Roman" w:cs="Times New Roman"/>
              </w:rPr>
            </w:pPr>
            <w:r>
              <w:rPr>
                <w:rFonts w:ascii="Times New Roman" w:hAnsi="Times New Roman" w:cs="Times New Roman"/>
              </w:rPr>
              <w:t>25</w:t>
            </w:r>
            <w:r w:rsidR="002558E7">
              <w:rPr>
                <w:rFonts w:ascii="Times New Roman" w:hAnsi="Times New Roman" w:cs="Times New Roman"/>
              </w:rPr>
              <w:t>.05</w:t>
            </w:r>
          </w:p>
          <w:p w:rsidR="002558E7" w:rsidRPr="00A46D98" w:rsidRDefault="00924DC3" w:rsidP="00B21FF2">
            <w:pPr>
              <w:rPr>
                <w:rFonts w:ascii="Times New Roman" w:hAnsi="Times New Roman" w:cs="Times New Roman"/>
              </w:rPr>
            </w:pPr>
            <w:r>
              <w:rPr>
                <w:rFonts w:ascii="Times New Roman" w:hAnsi="Times New Roman" w:cs="Times New Roman"/>
              </w:rPr>
              <w:t>27</w:t>
            </w:r>
            <w:r w:rsidR="002558E7">
              <w:rPr>
                <w:rFonts w:ascii="Times New Roman" w:hAnsi="Times New Roman" w:cs="Times New Roman"/>
              </w:rPr>
              <w:t>.05</w:t>
            </w:r>
          </w:p>
        </w:tc>
        <w:tc>
          <w:tcPr>
            <w:tcW w:w="1559" w:type="dxa"/>
          </w:tcPr>
          <w:p w:rsidR="0046660C" w:rsidRPr="00A46D98" w:rsidRDefault="0046660C" w:rsidP="00B21FF2">
            <w:pPr>
              <w:rPr>
                <w:rFonts w:ascii="Times New Roman" w:hAnsi="Times New Roman" w:cs="Times New Roman"/>
              </w:rPr>
            </w:pPr>
            <w:r w:rsidRPr="00A46D98">
              <w:rPr>
                <w:rFonts w:ascii="Times New Roman" w:hAnsi="Times New Roman" w:cs="Times New Roman"/>
              </w:rPr>
              <w:t>Повторение и обобщение материала.</w:t>
            </w:r>
          </w:p>
        </w:tc>
        <w:tc>
          <w:tcPr>
            <w:tcW w:w="1276" w:type="dxa"/>
          </w:tcPr>
          <w:p w:rsidR="0046660C" w:rsidRPr="00A46D98" w:rsidRDefault="0046660C" w:rsidP="00B21FF2">
            <w:pPr>
              <w:rPr>
                <w:rFonts w:ascii="Times New Roman" w:hAnsi="Times New Roman" w:cs="Times New Roman"/>
              </w:rPr>
            </w:pPr>
            <w:r w:rsidRPr="00A46D98">
              <w:rPr>
                <w:rFonts w:ascii="Times New Roman" w:hAnsi="Times New Roman" w:cs="Times New Roman"/>
              </w:rPr>
              <w:t xml:space="preserve">Повторительно – обобщающий </w:t>
            </w:r>
          </w:p>
        </w:tc>
        <w:tc>
          <w:tcPr>
            <w:tcW w:w="1842" w:type="dxa"/>
          </w:tcPr>
          <w:p w:rsidR="0046660C" w:rsidRPr="00A46D98" w:rsidRDefault="0046660C" w:rsidP="00B21FF2">
            <w:pPr>
              <w:rPr>
                <w:rFonts w:ascii="Times New Roman" w:hAnsi="Times New Roman" w:cs="Times New Roman"/>
              </w:rPr>
            </w:pPr>
            <w:r w:rsidRPr="00A46D98">
              <w:rPr>
                <w:rFonts w:ascii="Times New Roman" w:hAnsi="Times New Roman" w:cs="Times New Roman"/>
              </w:rPr>
              <w:t xml:space="preserve">Повторение основных вопросов и формул по </w:t>
            </w:r>
            <w:r w:rsidRPr="00A46D98">
              <w:rPr>
                <w:rFonts w:ascii="Times New Roman" w:hAnsi="Times New Roman" w:cs="Times New Roman"/>
              </w:rPr>
              <w:lastRenderedPageBreak/>
              <w:t>курсу физики 8 класса. Решение задач</w:t>
            </w:r>
          </w:p>
          <w:p w:rsidR="0046660C" w:rsidRPr="00A46D98" w:rsidRDefault="0046660C" w:rsidP="00B21FF2">
            <w:pPr>
              <w:rPr>
                <w:rFonts w:ascii="Times New Roman" w:hAnsi="Times New Roman" w:cs="Times New Roman"/>
              </w:rPr>
            </w:pPr>
            <w:r w:rsidRPr="00A46D98">
              <w:rPr>
                <w:rFonts w:ascii="Times New Roman" w:hAnsi="Times New Roman" w:cs="Times New Roman"/>
              </w:rPr>
              <w:t xml:space="preserve"> </w:t>
            </w:r>
          </w:p>
          <w:p w:rsidR="0046660C" w:rsidRPr="00A46D98" w:rsidRDefault="0046660C" w:rsidP="00B21FF2">
            <w:pPr>
              <w:jc w:val="center"/>
              <w:rPr>
                <w:rFonts w:ascii="Times New Roman" w:hAnsi="Times New Roman" w:cs="Times New Roman"/>
                <w:i/>
              </w:rPr>
            </w:pPr>
            <w:r w:rsidRPr="00A46D98">
              <w:rPr>
                <w:rFonts w:ascii="Times New Roman" w:hAnsi="Times New Roman" w:cs="Times New Roman"/>
                <w:i/>
              </w:rPr>
              <w:t>Тематический контроль</w:t>
            </w:r>
          </w:p>
          <w:p w:rsidR="0046660C" w:rsidRPr="00A46D98" w:rsidRDefault="0046660C" w:rsidP="00B21FF2">
            <w:pPr>
              <w:rPr>
                <w:rFonts w:ascii="Times New Roman" w:hAnsi="Times New Roman" w:cs="Times New Roman"/>
              </w:rPr>
            </w:pPr>
          </w:p>
        </w:tc>
        <w:tc>
          <w:tcPr>
            <w:tcW w:w="1985" w:type="dxa"/>
          </w:tcPr>
          <w:p w:rsidR="0046660C" w:rsidRPr="00A46D98" w:rsidRDefault="0046660C" w:rsidP="00B21FF2">
            <w:pPr>
              <w:jc w:val="both"/>
              <w:rPr>
                <w:rFonts w:ascii="Times New Roman" w:hAnsi="Times New Roman" w:cs="Times New Roman"/>
                <w:b/>
              </w:rPr>
            </w:pPr>
            <w:r w:rsidRPr="00A46D98">
              <w:rPr>
                <w:rFonts w:ascii="Times New Roman" w:hAnsi="Times New Roman" w:cs="Times New Roman"/>
              </w:rPr>
              <w:lastRenderedPageBreak/>
              <w:t>Основные понятия и формулы для решения задач</w:t>
            </w:r>
          </w:p>
          <w:p w:rsidR="0046660C" w:rsidRPr="00A46D98" w:rsidRDefault="0046660C" w:rsidP="00B21FF2">
            <w:pPr>
              <w:jc w:val="both"/>
              <w:rPr>
                <w:rFonts w:ascii="Times New Roman" w:hAnsi="Times New Roman" w:cs="Times New Roman"/>
              </w:rPr>
            </w:pPr>
            <w:r w:rsidRPr="00A46D98">
              <w:rPr>
                <w:rFonts w:ascii="Times New Roman" w:hAnsi="Times New Roman" w:cs="Times New Roman"/>
              </w:rPr>
              <w:lastRenderedPageBreak/>
              <w:t>Применять полученные знания при решении задач</w:t>
            </w:r>
          </w:p>
          <w:p w:rsidR="0046660C" w:rsidRPr="00A46D98" w:rsidRDefault="0046660C" w:rsidP="00B21FF2">
            <w:pPr>
              <w:jc w:val="both"/>
              <w:rPr>
                <w:rFonts w:ascii="Times New Roman" w:hAnsi="Times New Roman" w:cs="Times New Roman"/>
              </w:rPr>
            </w:pPr>
          </w:p>
          <w:p w:rsidR="0046660C" w:rsidRPr="00A46D98" w:rsidRDefault="0046660C" w:rsidP="00B21FF2">
            <w:pPr>
              <w:jc w:val="both"/>
              <w:rPr>
                <w:rFonts w:ascii="Times New Roman" w:hAnsi="Times New Roman" w:cs="Times New Roman"/>
              </w:rPr>
            </w:pPr>
          </w:p>
        </w:tc>
        <w:tc>
          <w:tcPr>
            <w:tcW w:w="2977" w:type="dxa"/>
          </w:tcPr>
          <w:p w:rsidR="0046660C" w:rsidRPr="00A46D98" w:rsidRDefault="0046660C" w:rsidP="00B21FF2">
            <w:pPr>
              <w:jc w:val="both"/>
              <w:rPr>
                <w:rFonts w:ascii="Times New Roman" w:hAnsi="Times New Roman" w:cs="Times New Roman"/>
                <w:b/>
              </w:rPr>
            </w:pPr>
            <w:r w:rsidRPr="00A46D98">
              <w:rPr>
                <w:rFonts w:ascii="Times New Roman" w:hAnsi="Times New Roman" w:cs="Times New Roman"/>
                <w:b/>
              </w:rPr>
              <w:lastRenderedPageBreak/>
              <w:t>Познавательные:</w:t>
            </w:r>
            <w:r w:rsidRPr="00A46D98">
              <w:rPr>
                <w:rFonts w:ascii="Times New Roman" w:hAnsi="Times New Roman" w:cs="Times New Roman"/>
              </w:rPr>
              <w:t xml:space="preserve"> Выбирают наиболее эффективные способы решения задач. </w:t>
            </w:r>
          </w:p>
          <w:p w:rsidR="0046660C" w:rsidRPr="00A46D98" w:rsidRDefault="0046660C" w:rsidP="00B21FF2">
            <w:pPr>
              <w:jc w:val="both"/>
              <w:rPr>
                <w:rFonts w:ascii="Times New Roman" w:hAnsi="Times New Roman" w:cs="Times New Roman"/>
                <w:b/>
              </w:rPr>
            </w:pPr>
            <w:r w:rsidRPr="00A46D98">
              <w:rPr>
                <w:rFonts w:ascii="Times New Roman" w:hAnsi="Times New Roman" w:cs="Times New Roman"/>
                <w:b/>
              </w:rPr>
              <w:lastRenderedPageBreak/>
              <w:t>Регулятивные:</w:t>
            </w:r>
            <w:r w:rsidRPr="00A46D98">
              <w:rPr>
                <w:rFonts w:ascii="Times New Roman" w:hAnsi="Times New Roman" w:cs="Times New Roman"/>
              </w:rPr>
              <w:t xml:space="preserve"> Осознают качество и уровень усвоения. </w:t>
            </w:r>
          </w:p>
          <w:p w:rsidR="0046660C" w:rsidRPr="00A46D98" w:rsidRDefault="0046660C" w:rsidP="00B21FF2">
            <w:pPr>
              <w:rPr>
                <w:rFonts w:ascii="Times New Roman" w:hAnsi="Times New Roman" w:cs="Times New Roman"/>
              </w:rPr>
            </w:pPr>
            <w:r w:rsidRPr="00A46D98">
              <w:rPr>
                <w:rFonts w:ascii="Times New Roman" w:hAnsi="Times New Roman" w:cs="Times New Roman"/>
                <w:b/>
              </w:rPr>
              <w:t>Коммуникативные:</w:t>
            </w:r>
            <w:r w:rsidRPr="00A46D98">
              <w:rPr>
                <w:rFonts w:ascii="Times New Roman" w:hAnsi="Times New Roman" w:cs="Times New Roman"/>
              </w:rPr>
              <w:t xml:space="preserve"> Описывают содержание совершаемых действий. Проявляют готовность адекватно реагировать на нужды других, оказывать помощь и эмоциональную поддержку партнерам</w:t>
            </w:r>
          </w:p>
        </w:tc>
        <w:tc>
          <w:tcPr>
            <w:tcW w:w="2013" w:type="dxa"/>
          </w:tcPr>
          <w:p w:rsidR="0046660C" w:rsidRPr="00A46D98" w:rsidRDefault="0046660C" w:rsidP="00B21FF2">
            <w:pPr>
              <w:rPr>
                <w:rFonts w:ascii="Times New Roman" w:hAnsi="Times New Roman" w:cs="Times New Roman"/>
              </w:rPr>
            </w:pPr>
            <w:r w:rsidRPr="00A46D98">
              <w:rPr>
                <w:rFonts w:ascii="Times New Roman" w:hAnsi="Times New Roman" w:cs="Times New Roman"/>
              </w:rPr>
              <w:lastRenderedPageBreak/>
              <w:t xml:space="preserve">Демонстрируют умение применять теоретические </w:t>
            </w:r>
            <w:r w:rsidRPr="00A46D98">
              <w:rPr>
                <w:rFonts w:ascii="Times New Roman" w:hAnsi="Times New Roman" w:cs="Times New Roman"/>
              </w:rPr>
              <w:lastRenderedPageBreak/>
              <w:t xml:space="preserve">знания на практике, решать задачи на применение знаний, полученных при изучении курса физики 8 класс. Работают с "картой знаний", детализируя и уточняя общую картину. </w:t>
            </w:r>
          </w:p>
        </w:tc>
        <w:tc>
          <w:tcPr>
            <w:tcW w:w="992" w:type="dxa"/>
          </w:tcPr>
          <w:p w:rsidR="0046660C" w:rsidRPr="00A46D98" w:rsidRDefault="0046660C" w:rsidP="00B21FF2">
            <w:pPr>
              <w:rPr>
                <w:rFonts w:ascii="Times New Roman" w:hAnsi="Times New Roman" w:cs="Times New Roman"/>
              </w:rPr>
            </w:pPr>
          </w:p>
        </w:tc>
      </w:tr>
    </w:tbl>
    <w:p w:rsidR="009D2DC5" w:rsidRPr="007141F0" w:rsidRDefault="009D2DC5" w:rsidP="00464798">
      <w:pPr>
        <w:shd w:val="clear" w:color="auto" w:fill="FFFFFF"/>
        <w:spacing w:line="365" w:lineRule="exact"/>
        <w:rPr>
          <w:sz w:val="16"/>
          <w:szCs w:val="16"/>
        </w:rPr>
      </w:pPr>
    </w:p>
    <w:sectPr w:rsidR="009D2DC5" w:rsidRPr="007141F0" w:rsidSect="00464798">
      <w:pgSz w:w="16840" w:h="11907" w:orient="landscape" w:code="9"/>
      <w:pgMar w:top="851" w:right="1134" w:bottom="1559" w:left="1134"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282" w:rsidRDefault="001F2282">
      <w:r>
        <w:separator/>
      </w:r>
    </w:p>
  </w:endnote>
  <w:endnote w:type="continuationSeparator" w:id="0">
    <w:p w:rsidR="001F2282" w:rsidRDefault="001F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08E" w:rsidRDefault="0001708E" w:rsidP="003867E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1708E" w:rsidRDefault="0001708E" w:rsidP="0043195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08E" w:rsidRDefault="0001708E" w:rsidP="003867E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C2D44">
      <w:rPr>
        <w:rStyle w:val="a9"/>
        <w:noProof/>
      </w:rPr>
      <w:t>12</w:t>
    </w:r>
    <w:r>
      <w:rPr>
        <w:rStyle w:val="a9"/>
      </w:rPr>
      <w:fldChar w:fldCharType="end"/>
    </w:r>
  </w:p>
  <w:p w:rsidR="0001708E" w:rsidRDefault="0001708E" w:rsidP="0043195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282" w:rsidRDefault="001F2282">
      <w:r>
        <w:separator/>
      </w:r>
    </w:p>
  </w:footnote>
  <w:footnote w:type="continuationSeparator" w:id="0">
    <w:p w:rsidR="001F2282" w:rsidRDefault="001F2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ECEEFDAA"/>
    <w:name w:val="WW8Num2"/>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0"/>
        </w:tabs>
        <w:ind w:left="644"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1080"/>
        </w:tabs>
        <w:ind w:left="108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5"/>
    <w:lvl w:ilvl="0">
      <w:start w:val="1"/>
      <w:numFmt w:val="decimal"/>
      <w:lvlText w:val="%1."/>
      <w:lvlJc w:val="left"/>
      <w:pPr>
        <w:tabs>
          <w:tab w:val="num" w:pos="644"/>
        </w:tabs>
        <w:ind w:left="644" w:hanging="360"/>
      </w:pPr>
      <w:rPr>
        <w:rFonts w:ascii="Symbol" w:hAnsi="Symbol"/>
        <w:b/>
      </w:rPr>
    </w:lvl>
  </w:abstractNum>
  <w:abstractNum w:abstractNumId="5">
    <w:nsid w:val="00000006"/>
    <w:multiLevelType w:val="multilevel"/>
    <w:tmpl w:val="00000006"/>
    <w:name w:val="WW8Num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7"/>
    <w:lvl w:ilvl="0">
      <w:start w:val="1"/>
      <w:numFmt w:val="bullet"/>
      <w:lvlText w:val=""/>
      <w:lvlJc w:val="left"/>
      <w:pPr>
        <w:tabs>
          <w:tab w:val="num" w:pos="0"/>
        </w:tabs>
        <w:ind w:left="1080" w:hanging="360"/>
      </w:pPr>
      <w:rPr>
        <w:rFonts w:ascii="Symbol" w:hAnsi="Symbol"/>
        <w:b/>
      </w:rPr>
    </w:lvl>
  </w:abstractNum>
  <w:abstractNum w:abstractNumId="7">
    <w:nsid w:val="00000008"/>
    <w:multiLevelType w:val="singleLevel"/>
    <w:tmpl w:val="00000008"/>
    <w:name w:val="WW8Num8"/>
    <w:lvl w:ilvl="0">
      <w:start w:val="2"/>
      <w:numFmt w:val="decimal"/>
      <w:lvlText w:val="%1."/>
      <w:lvlJc w:val="left"/>
      <w:pPr>
        <w:tabs>
          <w:tab w:val="num" w:pos="644"/>
        </w:tabs>
        <w:ind w:left="644"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7DE2BFCC"/>
    <w:name w:val="WW8Num10"/>
    <w:lvl w:ilvl="0">
      <w:start w:val="1"/>
      <w:numFmt w:val="decimal"/>
      <w:lvlText w:val="%1."/>
      <w:lvlJc w:val="left"/>
      <w:pPr>
        <w:tabs>
          <w:tab w:val="num" w:pos="1125"/>
        </w:tabs>
        <w:ind w:left="1125" w:hanging="405"/>
      </w:pPr>
      <w:rPr>
        <w:rFonts w:ascii="Times New Roman" w:eastAsia="Times New Roman" w:hAnsi="Times New Roman" w:cs="Times New Roman"/>
      </w:rPr>
    </w:lvl>
  </w:abstractNum>
  <w:abstractNum w:abstractNumId="10">
    <w:nsid w:val="0000000B"/>
    <w:multiLevelType w:val="multilevel"/>
    <w:tmpl w:val="7A94EC8E"/>
    <w:name w:val="WW8Num11"/>
    <w:lvl w:ilvl="0">
      <w:start w:val="1"/>
      <w:numFmt w:val="decimal"/>
      <w:lvlText w:val="%1."/>
      <w:lvlJc w:val="left"/>
      <w:pPr>
        <w:tabs>
          <w:tab w:val="num" w:pos="708"/>
        </w:tabs>
        <w:ind w:left="708" w:firstLine="0"/>
      </w:pPr>
      <w:rPr>
        <w:rFonts w:ascii="Times New Roman" w:eastAsia="Times New Roman" w:hAnsi="Times New Roman" w:cs="Times New Roman"/>
      </w:rPr>
    </w:lvl>
    <w:lvl w:ilvl="1">
      <w:start w:val="1"/>
      <w:numFmt w:val="decimal"/>
      <w:lvlText w:val="%2."/>
      <w:lvlJc w:val="left"/>
      <w:pPr>
        <w:tabs>
          <w:tab w:val="num" w:pos="708"/>
        </w:tabs>
        <w:ind w:left="708" w:firstLine="0"/>
      </w:pPr>
    </w:lvl>
    <w:lvl w:ilvl="2">
      <w:start w:val="1"/>
      <w:numFmt w:val="decimal"/>
      <w:lvlText w:val="%3."/>
      <w:lvlJc w:val="left"/>
      <w:pPr>
        <w:tabs>
          <w:tab w:val="num" w:pos="708"/>
        </w:tabs>
        <w:ind w:left="708" w:firstLine="0"/>
      </w:pPr>
    </w:lvl>
    <w:lvl w:ilvl="3">
      <w:start w:val="1"/>
      <w:numFmt w:val="decimal"/>
      <w:lvlText w:val="%4."/>
      <w:lvlJc w:val="left"/>
      <w:pPr>
        <w:tabs>
          <w:tab w:val="num" w:pos="708"/>
        </w:tabs>
        <w:ind w:left="708" w:firstLine="0"/>
      </w:pPr>
    </w:lvl>
    <w:lvl w:ilvl="4">
      <w:start w:val="1"/>
      <w:numFmt w:val="decimal"/>
      <w:lvlText w:val="%5."/>
      <w:lvlJc w:val="left"/>
      <w:pPr>
        <w:tabs>
          <w:tab w:val="num" w:pos="708"/>
        </w:tabs>
        <w:ind w:left="708" w:firstLine="0"/>
      </w:pPr>
    </w:lvl>
    <w:lvl w:ilvl="5">
      <w:start w:val="1"/>
      <w:numFmt w:val="decimal"/>
      <w:lvlText w:val="%6."/>
      <w:lvlJc w:val="left"/>
      <w:pPr>
        <w:tabs>
          <w:tab w:val="num" w:pos="708"/>
        </w:tabs>
        <w:ind w:left="708" w:firstLine="0"/>
      </w:pPr>
    </w:lvl>
    <w:lvl w:ilvl="6">
      <w:start w:val="1"/>
      <w:numFmt w:val="decimal"/>
      <w:lvlText w:val="%7."/>
      <w:lvlJc w:val="left"/>
      <w:pPr>
        <w:tabs>
          <w:tab w:val="num" w:pos="708"/>
        </w:tabs>
        <w:ind w:left="708" w:firstLine="0"/>
      </w:pPr>
    </w:lvl>
    <w:lvl w:ilvl="7">
      <w:start w:val="1"/>
      <w:numFmt w:val="decimal"/>
      <w:lvlText w:val="%8."/>
      <w:lvlJc w:val="left"/>
      <w:pPr>
        <w:tabs>
          <w:tab w:val="num" w:pos="708"/>
        </w:tabs>
        <w:ind w:left="708" w:firstLine="0"/>
      </w:pPr>
    </w:lvl>
    <w:lvl w:ilvl="8">
      <w:start w:val="1"/>
      <w:numFmt w:val="decimal"/>
      <w:lvlText w:val="%9."/>
      <w:lvlJc w:val="left"/>
      <w:pPr>
        <w:tabs>
          <w:tab w:val="num" w:pos="708"/>
        </w:tabs>
        <w:ind w:left="708" w:firstLine="0"/>
      </w:pPr>
    </w:lvl>
  </w:abstractNum>
  <w:abstractNum w:abstractNumId="11">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nsid w:val="01455143"/>
    <w:multiLevelType w:val="hybridMultilevel"/>
    <w:tmpl w:val="9CC84B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179205E"/>
    <w:multiLevelType w:val="singleLevel"/>
    <w:tmpl w:val="80B87EE8"/>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14">
    <w:nsid w:val="08415E32"/>
    <w:multiLevelType w:val="hybridMultilevel"/>
    <w:tmpl w:val="C60AE51E"/>
    <w:lvl w:ilvl="0" w:tplc="FFFFFFFF">
      <w:start w:val="1"/>
      <w:numFmt w:val="bullet"/>
      <w:lvlText w:val=""/>
      <w:lvlJc w:val="left"/>
      <w:pPr>
        <w:tabs>
          <w:tab w:val="num" w:pos="1429"/>
        </w:tabs>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0DAC3442"/>
    <w:multiLevelType w:val="hybridMultilevel"/>
    <w:tmpl w:val="1C4A870E"/>
    <w:lvl w:ilvl="0" w:tplc="0419000F">
      <w:start w:val="1"/>
      <w:numFmt w:val="decimal"/>
      <w:lvlText w:val="%1."/>
      <w:lvlJc w:val="left"/>
      <w:pPr>
        <w:tabs>
          <w:tab w:val="num" w:pos="720"/>
        </w:tabs>
        <w:ind w:left="720" w:hanging="360"/>
      </w:pPr>
      <w:rPr>
        <w:rFonts w:hint="default"/>
      </w:rPr>
    </w:lvl>
    <w:lvl w:ilvl="1" w:tplc="C360D7D8">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6060C21"/>
    <w:multiLevelType w:val="multilevel"/>
    <w:tmpl w:val="E5744154"/>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18B934E4"/>
    <w:multiLevelType w:val="hybridMultilevel"/>
    <w:tmpl w:val="A166740E"/>
    <w:lvl w:ilvl="0" w:tplc="04190001">
      <w:start w:val="1"/>
      <w:numFmt w:val="bullet"/>
      <w:lvlText w:val=""/>
      <w:lvlJc w:val="left"/>
      <w:pPr>
        <w:tabs>
          <w:tab w:val="num" w:pos="1800"/>
        </w:tabs>
        <w:ind w:left="1800" w:hanging="360"/>
      </w:pPr>
      <w:rPr>
        <w:rFonts w:ascii="Symbol" w:hAnsi="Symbol" w:hint="default"/>
      </w:rPr>
    </w:lvl>
    <w:lvl w:ilvl="1" w:tplc="04190001">
      <w:start w:val="1"/>
      <w:numFmt w:val="bullet"/>
      <w:lvlText w:val=""/>
      <w:lvlJc w:val="left"/>
      <w:pPr>
        <w:tabs>
          <w:tab w:val="num" w:pos="2520"/>
        </w:tabs>
        <w:ind w:left="252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0953664"/>
    <w:multiLevelType w:val="singleLevel"/>
    <w:tmpl w:val="C02E5968"/>
    <w:lvl w:ilvl="0">
      <w:start w:val="1"/>
      <w:numFmt w:val="decimal"/>
      <w:lvlText w:val="%1)"/>
      <w:legacy w:legacy="1" w:legacySpace="0" w:legacyIndent="317"/>
      <w:lvlJc w:val="left"/>
      <w:rPr>
        <w:rFonts w:ascii="Times New Roman" w:hAnsi="Times New Roman" w:cs="Times New Roman" w:hint="default"/>
      </w:rPr>
    </w:lvl>
  </w:abstractNum>
  <w:abstractNum w:abstractNumId="19">
    <w:nsid w:val="214874BE"/>
    <w:multiLevelType w:val="hybridMultilevel"/>
    <w:tmpl w:val="DF1E3FB0"/>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0">
    <w:nsid w:val="23EA02D9"/>
    <w:multiLevelType w:val="hybridMultilevel"/>
    <w:tmpl w:val="73D8C786"/>
    <w:lvl w:ilvl="0" w:tplc="183CF57A">
      <w:start w:val="1"/>
      <w:numFmt w:val="bullet"/>
      <w:lvlText w:val=""/>
      <w:lvlJc w:val="left"/>
      <w:pPr>
        <w:ind w:left="1724"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7CF7A8D"/>
    <w:multiLevelType w:val="hybridMultilevel"/>
    <w:tmpl w:val="9EA2380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29A568EC"/>
    <w:multiLevelType w:val="singleLevel"/>
    <w:tmpl w:val="03425492"/>
    <w:lvl w:ilvl="0">
      <w:start w:val="1"/>
      <w:numFmt w:val="decimal"/>
      <w:lvlText w:val="%1)"/>
      <w:legacy w:legacy="1" w:legacySpace="0" w:legacyIndent="321"/>
      <w:lvlJc w:val="left"/>
      <w:rPr>
        <w:rFonts w:ascii="Times New Roman" w:hAnsi="Times New Roman" w:cs="Times New Roman" w:hint="default"/>
      </w:rPr>
    </w:lvl>
  </w:abstractNum>
  <w:abstractNum w:abstractNumId="23">
    <w:nsid w:val="2DB81F68"/>
    <w:multiLevelType w:val="hybridMultilevel"/>
    <w:tmpl w:val="1ADA6D70"/>
    <w:lvl w:ilvl="0" w:tplc="FFFFFFFF">
      <w:start w:val="1"/>
      <w:numFmt w:val="bullet"/>
      <w:lvlText w:val=""/>
      <w:lvlJc w:val="left"/>
      <w:pPr>
        <w:tabs>
          <w:tab w:val="num" w:pos="1287"/>
        </w:tabs>
        <w:ind w:left="12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2E843A3F"/>
    <w:multiLevelType w:val="hybridMultilevel"/>
    <w:tmpl w:val="9D30CC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FE81AF2"/>
    <w:multiLevelType w:val="hybridMultilevel"/>
    <w:tmpl w:val="BAC0CA64"/>
    <w:lvl w:ilvl="0" w:tplc="E000F9D6">
      <w:start w:val="1"/>
      <w:numFmt w:val="bullet"/>
      <w:lvlText w:val=""/>
      <w:lvlJc w:val="left"/>
      <w:pPr>
        <w:ind w:left="72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0AA2055"/>
    <w:multiLevelType w:val="hybridMultilevel"/>
    <w:tmpl w:val="C55C0BAC"/>
    <w:lvl w:ilvl="0" w:tplc="9BC43CF4">
      <w:start w:val="1"/>
      <w:numFmt w:val="decimal"/>
      <w:lvlText w:val="%1."/>
      <w:lvlJc w:val="left"/>
      <w:pPr>
        <w:tabs>
          <w:tab w:val="num" w:pos="1200"/>
        </w:tabs>
        <w:ind w:left="1200" w:hanging="1200"/>
      </w:pPr>
      <w:rPr>
        <w:rFonts w:cs="Times New Roman" w:hint="default"/>
        <w:color w:val="000000"/>
        <w:sz w:val="32"/>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pStyle w:val="3"/>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36AC245D"/>
    <w:multiLevelType w:val="hybridMultilevel"/>
    <w:tmpl w:val="363866DC"/>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3E1038F9"/>
    <w:multiLevelType w:val="hybridMultilevel"/>
    <w:tmpl w:val="BE263E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27307A2"/>
    <w:multiLevelType w:val="hybridMultilevel"/>
    <w:tmpl w:val="25D6DA74"/>
    <w:lvl w:ilvl="0" w:tplc="04190001">
      <w:start w:val="1"/>
      <w:numFmt w:val="bullet"/>
      <w:lvlText w:val=""/>
      <w:lvlJc w:val="left"/>
      <w:pPr>
        <w:tabs>
          <w:tab w:val="num" w:pos="1800"/>
        </w:tabs>
        <w:ind w:left="1800" w:hanging="360"/>
      </w:pPr>
      <w:rPr>
        <w:rFonts w:ascii="Symbol" w:hAnsi="Symbol" w:hint="default"/>
      </w:rPr>
    </w:lvl>
    <w:lvl w:ilvl="1" w:tplc="04190001">
      <w:start w:val="1"/>
      <w:numFmt w:val="bullet"/>
      <w:lvlText w:val=""/>
      <w:lvlJc w:val="left"/>
      <w:pPr>
        <w:tabs>
          <w:tab w:val="num" w:pos="2520"/>
        </w:tabs>
        <w:ind w:left="252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4ED6C0B"/>
    <w:multiLevelType w:val="hybridMultilevel"/>
    <w:tmpl w:val="A9EEB58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5AD3320"/>
    <w:multiLevelType w:val="hybridMultilevel"/>
    <w:tmpl w:val="4B2E8F34"/>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48495172"/>
    <w:multiLevelType w:val="hybridMultilevel"/>
    <w:tmpl w:val="D2D0F69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88A119C"/>
    <w:multiLevelType w:val="singleLevel"/>
    <w:tmpl w:val="97FAEACE"/>
    <w:lvl w:ilvl="0">
      <w:start w:val="6"/>
      <w:numFmt w:val="decimal"/>
      <w:lvlText w:val="%1)"/>
      <w:legacy w:legacy="1" w:legacySpace="0" w:legacyIndent="316"/>
      <w:lvlJc w:val="left"/>
      <w:rPr>
        <w:rFonts w:ascii="Times New Roman" w:hAnsi="Times New Roman" w:cs="Times New Roman" w:hint="default"/>
      </w:rPr>
    </w:lvl>
  </w:abstractNum>
  <w:abstractNum w:abstractNumId="34">
    <w:nsid w:val="48F77A8F"/>
    <w:multiLevelType w:val="hybridMultilevel"/>
    <w:tmpl w:val="1326FA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D6A218B"/>
    <w:multiLevelType w:val="hybridMultilevel"/>
    <w:tmpl w:val="334EC248"/>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4E2932B0"/>
    <w:multiLevelType w:val="hybridMultilevel"/>
    <w:tmpl w:val="636A42D4"/>
    <w:lvl w:ilvl="0" w:tplc="0419000F">
      <w:start w:val="1"/>
      <w:numFmt w:val="decimal"/>
      <w:lvlText w:val="%1."/>
      <w:lvlJc w:val="left"/>
      <w:pPr>
        <w:tabs>
          <w:tab w:val="num" w:pos="360"/>
        </w:tabs>
        <w:ind w:left="360" w:hanging="360"/>
      </w:pPr>
      <w:rPr>
        <w:rFonts w:cs="Times New Roman"/>
      </w:rPr>
    </w:lvl>
    <w:lvl w:ilvl="1" w:tplc="0419000F">
      <w:start w:val="1"/>
      <w:numFmt w:val="decimal"/>
      <w:lvlText w:val="%2."/>
      <w:lvlJc w:val="left"/>
      <w:pPr>
        <w:tabs>
          <w:tab w:val="num" w:pos="360"/>
        </w:tabs>
        <w:ind w:left="36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7">
    <w:nsid w:val="4EFE2B1E"/>
    <w:multiLevelType w:val="hybridMultilevel"/>
    <w:tmpl w:val="D2103E3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8">
    <w:nsid w:val="56C7508B"/>
    <w:multiLevelType w:val="singleLevel"/>
    <w:tmpl w:val="5AE2F7A6"/>
    <w:lvl w:ilvl="0">
      <w:start w:val="1"/>
      <w:numFmt w:val="decimal"/>
      <w:lvlText w:val="%1)"/>
      <w:legacy w:legacy="1" w:legacySpace="0" w:legacyIndent="316"/>
      <w:lvlJc w:val="left"/>
      <w:rPr>
        <w:rFonts w:ascii="Times New Roman" w:hAnsi="Times New Roman" w:cs="Times New Roman" w:hint="default"/>
      </w:rPr>
    </w:lvl>
  </w:abstractNum>
  <w:abstractNum w:abstractNumId="39">
    <w:nsid w:val="572C0AA0"/>
    <w:multiLevelType w:val="singleLevel"/>
    <w:tmpl w:val="C0E6DBC4"/>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40">
    <w:nsid w:val="5E650DE6"/>
    <w:multiLevelType w:val="hybridMultilevel"/>
    <w:tmpl w:val="D422D1A0"/>
    <w:lvl w:ilvl="0" w:tplc="7F2C35E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F477EE6"/>
    <w:multiLevelType w:val="hybridMultilevel"/>
    <w:tmpl w:val="FE9E7B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0B25F8A"/>
    <w:multiLevelType w:val="hybridMultilevel"/>
    <w:tmpl w:val="1026F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3C128F7"/>
    <w:multiLevelType w:val="hybridMultilevel"/>
    <w:tmpl w:val="923224EC"/>
    <w:lvl w:ilvl="0" w:tplc="04190001">
      <w:start w:val="1"/>
      <w:numFmt w:val="bullet"/>
      <w:lvlText w:val=""/>
      <w:lvlJc w:val="left"/>
      <w:pPr>
        <w:tabs>
          <w:tab w:val="num" w:pos="1800"/>
        </w:tabs>
        <w:ind w:left="1800" w:hanging="360"/>
      </w:pPr>
      <w:rPr>
        <w:rFonts w:ascii="Symbol" w:hAnsi="Symbol" w:hint="default"/>
      </w:rPr>
    </w:lvl>
    <w:lvl w:ilvl="1" w:tplc="04190001">
      <w:start w:val="1"/>
      <w:numFmt w:val="bullet"/>
      <w:lvlText w:val=""/>
      <w:lvlJc w:val="left"/>
      <w:pPr>
        <w:tabs>
          <w:tab w:val="num" w:pos="2520"/>
        </w:tabs>
        <w:ind w:left="252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5291909"/>
    <w:multiLevelType w:val="hybridMultilevel"/>
    <w:tmpl w:val="698205A6"/>
    <w:lvl w:ilvl="0" w:tplc="0CE4E66C">
      <w:start w:val="1"/>
      <w:numFmt w:val="decimal"/>
      <w:lvlText w:val="%1."/>
      <w:lvlJc w:val="left"/>
      <w:pPr>
        <w:ind w:left="644" w:hanging="360"/>
      </w:pPr>
      <w:rPr>
        <w:rFonts w:hint="default"/>
        <w:b w:val="0"/>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72B72392"/>
    <w:multiLevelType w:val="multilevel"/>
    <w:tmpl w:val="9F1A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AE64C0"/>
    <w:multiLevelType w:val="hybridMultilevel"/>
    <w:tmpl w:val="D910C3C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22"/>
  </w:num>
  <w:num w:numId="6">
    <w:abstractNumId w:val="18"/>
  </w:num>
  <w:num w:numId="7">
    <w:abstractNumId w:val="33"/>
  </w:num>
  <w:num w:numId="8">
    <w:abstractNumId w:val="38"/>
  </w:num>
  <w:num w:numId="9">
    <w:abstractNumId w:val="38"/>
    <w:lvlOverride w:ilvl="0">
      <w:lvl w:ilvl="0">
        <w:start w:val="1"/>
        <w:numFmt w:val="decimal"/>
        <w:lvlText w:val="%1)"/>
        <w:legacy w:legacy="1" w:legacySpace="0" w:legacyIndent="317"/>
        <w:lvlJc w:val="left"/>
        <w:rPr>
          <w:rFonts w:ascii="Times New Roman" w:hAnsi="Times New Roman" w:cs="Times New Roman" w:hint="default"/>
        </w:rPr>
      </w:lvl>
    </w:lvlOverride>
  </w:num>
  <w:num w:numId="10">
    <w:abstractNumId w:val="37"/>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32"/>
  </w:num>
  <w:num w:numId="26">
    <w:abstractNumId w:val="27"/>
  </w:num>
  <w:num w:numId="27">
    <w:abstractNumId w:val="31"/>
  </w:num>
  <w:num w:numId="28">
    <w:abstractNumId w:val="15"/>
  </w:num>
  <w:num w:numId="29">
    <w:abstractNumId w:val="39"/>
  </w:num>
  <w:num w:numId="30">
    <w:abstractNumId w:val="13"/>
  </w:num>
  <w:num w:numId="31">
    <w:abstractNumId w:val="42"/>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8B3"/>
    <w:rsid w:val="00001735"/>
    <w:rsid w:val="0000214A"/>
    <w:rsid w:val="00003833"/>
    <w:rsid w:val="00010007"/>
    <w:rsid w:val="0001708E"/>
    <w:rsid w:val="000307E2"/>
    <w:rsid w:val="000320CA"/>
    <w:rsid w:val="000321C4"/>
    <w:rsid w:val="0003281E"/>
    <w:rsid w:val="00041A74"/>
    <w:rsid w:val="0005428F"/>
    <w:rsid w:val="000570A1"/>
    <w:rsid w:val="00063BE3"/>
    <w:rsid w:val="00081779"/>
    <w:rsid w:val="00095CD1"/>
    <w:rsid w:val="000A5854"/>
    <w:rsid w:val="000D4911"/>
    <w:rsid w:val="00105A6C"/>
    <w:rsid w:val="0010759D"/>
    <w:rsid w:val="00111BA3"/>
    <w:rsid w:val="00121233"/>
    <w:rsid w:val="00122049"/>
    <w:rsid w:val="001241CE"/>
    <w:rsid w:val="00132A3D"/>
    <w:rsid w:val="001728F8"/>
    <w:rsid w:val="00173709"/>
    <w:rsid w:val="0019665E"/>
    <w:rsid w:val="001A31F2"/>
    <w:rsid w:val="001B48FD"/>
    <w:rsid w:val="001B6C9F"/>
    <w:rsid w:val="001C69AE"/>
    <w:rsid w:val="001D3A3B"/>
    <w:rsid w:val="001D5260"/>
    <w:rsid w:val="001F191F"/>
    <w:rsid w:val="001F2282"/>
    <w:rsid w:val="001F3535"/>
    <w:rsid w:val="001F3565"/>
    <w:rsid w:val="001F411B"/>
    <w:rsid w:val="00220D11"/>
    <w:rsid w:val="00221B59"/>
    <w:rsid w:val="002558E7"/>
    <w:rsid w:val="0026519D"/>
    <w:rsid w:val="002773FA"/>
    <w:rsid w:val="00280FBB"/>
    <w:rsid w:val="00281449"/>
    <w:rsid w:val="002826A1"/>
    <w:rsid w:val="002B12C1"/>
    <w:rsid w:val="002B18B3"/>
    <w:rsid w:val="002B7B45"/>
    <w:rsid w:val="002D10E3"/>
    <w:rsid w:val="003025AF"/>
    <w:rsid w:val="003075B1"/>
    <w:rsid w:val="0036062A"/>
    <w:rsid w:val="0038435B"/>
    <w:rsid w:val="00385CF6"/>
    <w:rsid w:val="003867E0"/>
    <w:rsid w:val="00396123"/>
    <w:rsid w:val="003A383A"/>
    <w:rsid w:val="003A4CD1"/>
    <w:rsid w:val="003D47EF"/>
    <w:rsid w:val="003E7009"/>
    <w:rsid w:val="003F415B"/>
    <w:rsid w:val="003F50DF"/>
    <w:rsid w:val="0041143B"/>
    <w:rsid w:val="004240F6"/>
    <w:rsid w:val="00430A8D"/>
    <w:rsid w:val="00431954"/>
    <w:rsid w:val="00432A97"/>
    <w:rsid w:val="00464798"/>
    <w:rsid w:val="0046660C"/>
    <w:rsid w:val="00484594"/>
    <w:rsid w:val="004A2BAC"/>
    <w:rsid w:val="004D3B6E"/>
    <w:rsid w:val="00511564"/>
    <w:rsid w:val="00517416"/>
    <w:rsid w:val="005301B2"/>
    <w:rsid w:val="0054562A"/>
    <w:rsid w:val="00553664"/>
    <w:rsid w:val="00560051"/>
    <w:rsid w:val="0056334B"/>
    <w:rsid w:val="005636BF"/>
    <w:rsid w:val="005650F6"/>
    <w:rsid w:val="00566C5B"/>
    <w:rsid w:val="00574FED"/>
    <w:rsid w:val="0058652F"/>
    <w:rsid w:val="00587AA0"/>
    <w:rsid w:val="005910E1"/>
    <w:rsid w:val="005B31BB"/>
    <w:rsid w:val="005D00B3"/>
    <w:rsid w:val="005F0CF4"/>
    <w:rsid w:val="005F2F9B"/>
    <w:rsid w:val="00617466"/>
    <w:rsid w:val="00625E29"/>
    <w:rsid w:val="00645086"/>
    <w:rsid w:val="00655F6B"/>
    <w:rsid w:val="006619AA"/>
    <w:rsid w:val="00676669"/>
    <w:rsid w:val="0068084B"/>
    <w:rsid w:val="006C3C08"/>
    <w:rsid w:val="006C3CD2"/>
    <w:rsid w:val="006E12E8"/>
    <w:rsid w:val="007141F0"/>
    <w:rsid w:val="007256AC"/>
    <w:rsid w:val="00734703"/>
    <w:rsid w:val="0074626E"/>
    <w:rsid w:val="007707AF"/>
    <w:rsid w:val="00771A3E"/>
    <w:rsid w:val="00773621"/>
    <w:rsid w:val="00782D4C"/>
    <w:rsid w:val="0079062F"/>
    <w:rsid w:val="007C49E1"/>
    <w:rsid w:val="007C704F"/>
    <w:rsid w:val="007D1D1C"/>
    <w:rsid w:val="007E747D"/>
    <w:rsid w:val="007F2F5A"/>
    <w:rsid w:val="007F4872"/>
    <w:rsid w:val="007F5D38"/>
    <w:rsid w:val="00841E5F"/>
    <w:rsid w:val="00851398"/>
    <w:rsid w:val="00854232"/>
    <w:rsid w:val="008558EB"/>
    <w:rsid w:val="008633EE"/>
    <w:rsid w:val="008A27E9"/>
    <w:rsid w:val="008D71D5"/>
    <w:rsid w:val="008F0D89"/>
    <w:rsid w:val="008F14A3"/>
    <w:rsid w:val="0092224F"/>
    <w:rsid w:val="00924DC3"/>
    <w:rsid w:val="00926348"/>
    <w:rsid w:val="00930416"/>
    <w:rsid w:val="00950352"/>
    <w:rsid w:val="00976D9B"/>
    <w:rsid w:val="00985B40"/>
    <w:rsid w:val="00986240"/>
    <w:rsid w:val="009D2DC5"/>
    <w:rsid w:val="00A051B2"/>
    <w:rsid w:val="00A074FE"/>
    <w:rsid w:val="00A237AC"/>
    <w:rsid w:val="00A278C0"/>
    <w:rsid w:val="00A311AF"/>
    <w:rsid w:val="00A31D71"/>
    <w:rsid w:val="00A3346B"/>
    <w:rsid w:val="00A34B0F"/>
    <w:rsid w:val="00A64911"/>
    <w:rsid w:val="00AB408C"/>
    <w:rsid w:val="00AC2D44"/>
    <w:rsid w:val="00AC3DA5"/>
    <w:rsid w:val="00AC43AF"/>
    <w:rsid w:val="00AC7B96"/>
    <w:rsid w:val="00AD2357"/>
    <w:rsid w:val="00AD6A6C"/>
    <w:rsid w:val="00AE542F"/>
    <w:rsid w:val="00B1398B"/>
    <w:rsid w:val="00B21FF2"/>
    <w:rsid w:val="00B37CE1"/>
    <w:rsid w:val="00B5451F"/>
    <w:rsid w:val="00B66938"/>
    <w:rsid w:val="00B703A2"/>
    <w:rsid w:val="00B727A7"/>
    <w:rsid w:val="00B901FA"/>
    <w:rsid w:val="00B97D92"/>
    <w:rsid w:val="00BA5DD8"/>
    <w:rsid w:val="00BB2B8E"/>
    <w:rsid w:val="00BB353E"/>
    <w:rsid w:val="00BB7AD3"/>
    <w:rsid w:val="00BE50F3"/>
    <w:rsid w:val="00C01BE8"/>
    <w:rsid w:val="00C029A7"/>
    <w:rsid w:val="00C1109B"/>
    <w:rsid w:val="00C164D3"/>
    <w:rsid w:val="00C41D25"/>
    <w:rsid w:val="00C55EF4"/>
    <w:rsid w:val="00C56DB6"/>
    <w:rsid w:val="00C61A55"/>
    <w:rsid w:val="00C62811"/>
    <w:rsid w:val="00C65925"/>
    <w:rsid w:val="00CA4B31"/>
    <w:rsid w:val="00CA7AB2"/>
    <w:rsid w:val="00CD58C9"/>
    <w:rsid w:val="00D024CC"/>
    <w:rsid w:val="00D126DC"/>
    <w:rsid w:val="00D129A5"/>
    <w:rsid w:val="00D25A67"/>
    <w:rsid w:val="00D301D7"/>
    <w:rsid w:val="00D311DF"/>
    <w:rsid w:val="00D406F6"/>
    <w:rsid w:val="00D47145"/>
    <w:rsid w:val="00D55CA9"/>
    <w:rsid w:val="00D713ED"/>
    <w:rsid w:val="00D77E17"/>
    <w:rsid w:val="00DB4DED"/>
    <w:rsid w:val="00DC1B69"/>
    <w:rsid w:val="00DC202A"/>
    <w:rsid w:val="00DD2BE2"/>
    <w:rsid w:val="00DD33C7"/>
    <w:rsid w:val="00DE03A7"/>
    <w:rsid w:val="00DF31B5"/>
    <w:rsid w:val="00E00D90"/>
    <w:rsid w:val="00E147D0"/>
    <w:rsid w:val="00E27459"/>
    <w:rsid w:val="00E32E83"/>
    <w:rsid w:val="00E33F03"/>
    <w:rsid w:val="00E42B46"/>
    <w:rsid w:val="00E46489"/>
    <w:rsid w:val="00E508C3"/>
    <w:rsid w:val="00E5514F"/>
    <w:rsid w:val="00E60892"/>
    <w:rsid w:val="00E62546"/>
    <w:rsid w:val="00E6290C"/>
    <w:rsid w:val="00E97674"/>
    <w:rsid w:val="00EA158D"/>
    <w:rsid w:val="00EA27E1"/>
    <w:rsid w:val="00EA299A"/>
    <w:rsid w:val="00EA7909"/>
    <w:rsid w:val="00EB407D"/>
    <w:rsid w:val="00EB68A8"/>
    <w:rsid w:val="00EE448A"/>
    <w:rsid w:val="00EF2F31"/>
    <w:rsid w:val="00EF468F"/>
    <w:rsid w:val="00F06D48"/>
    <w:rsid w:val="00F52AB9"/>
    <w:rsid w:val="00F6682B"/>
    <w:rsid w:val="00F72E06"/>
    <w:rsid w:val="00F82680"/>
    <w:rsid w:val="00FA66CC"/>
    <w:rsid w:val="00FE5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annotation subject" w:uiPriority="0"/>
    <w:lsdException w:name="Balloon Text" w:uiPriority="0"/>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28F"/>
    <w:rPr>
      <w:sz w:val="24"/>
      <w:szCs w:val="24"/>
    </w:rPr>
  </w:style>
  <w:style w:type="paragraph" w:styleId="1">
    <w:name w:val="heading 1"/>
    <w:basedOn w:val="a"/>
    <w:next w:val="a"/>
    <w:link w:val="10"/>
    <w:qFormat/>
    <w:rsid w:val="0005428F"/>
    <w:pPr>
      <w:keepNext/>
      <w:outlineLvl w:val="0"/>
    </w:pPr>
    <w:rPr>
      <w:sz w:val="28"/>
    </w:rPr>
  </w:style>
  <w:style w:type="paragraph" w:styleId="2">
    <w:name w:val="heading 2"/>
    <w:basedOn w:val="a"/>
    <w:next w:val="a"/>
    <w:link w:val="20"/>
    <w:uiPriority w:val="99"/>
    <w:qFormat/>
    <w:rsid w:val="00385CF6"/>
    <w:pPr>
      <w:keepNext/>
      <w:spacing w:before="240" w:after="60"/>
      <w:outlineLvl w:val="1"/>
    </w:pPr>
    <w:rPr>
      <w:rFonts w:ascii="Cambria" w:hAnsi="Cambria"/>
      <w:b/>
      <w:bCs/>
      <w:i/>
      <w:iCs/>
      <w:sz w:val="28"/>
      <w:szCs w:val="28"/>
    </w:rPr>
  </w:style>
  <w:style w:type="paragraph" w:styleId="3">
    <w:name w:val="heading 3"/>
    <w:basedOn w:val="a"/>
    <w:next w:val="a"/>
    <w:link w:val="30"/>
    <w:qFormat/>
    <w:locked/>
    <w:rsid w:val="00985B40"/>
    <w:pPr>
      <w:keepNext/>
      <w:numPr>
        <w:ilvl w:val="2"/>
        <w:numId w:val="1"/>
      </w:numPr>
      <w:suppressAutoHyphens/>
      <w:spacing w:before="240" w:after="60"/>
      <w:outlineLvl w:val="2"/>
    </w:pPr>
    <w:rPr>
      <w:rFonts w:ascii="Cambria"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22C42"/>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385CF6"/>
    <w:rPr>
      <w:rFonts w:ascii="Cambria" w:hAnsi="Cambria"/>
      <w:b/>
      <w:i/>
      <w:sz w:val="28"/>
    </w:rPr>
  </w:style>
  <w:style w:type="paragraph" w:styleId="a3">
    <w:name w:val="Body Text"/>
    <w:basedOn w:val="a"/>
    <w:link w:val="a4"/>
    <w:rsid w:val="0005428F"/>
    <w:pPr>
      <w:jc w:val="center"/>
    </w:pPr>
    <w:rPr>
      <w:b/>
      <w:bCs/>
      <w:sz w:val="36"/>
    </w:rPr>
  </w:style>
  <w:style w:type="character" w:customStyle="1" w:styleId="a4">
    <w:name w:val="Основной текст Знак"/>
    <w:link w:val="a3"/>
    <w:rsid w:val="00222C42"/>
    <w:rPr>
      <w:sz w:val="24"/>
      <w:szCs w:val="24"/>
    </w:rPr>
  </w:style>
  <w:style w:type="paragraph" w:styleId="21">
    <w:name w:val="Body Text 2"/>
    <w:basedOn w:val="a"/>
    <w:link w:val="22"/>
    <w:uiPriority w:val="99"/>
    <w:rsid w:val="0005428F"/>
    <w:pPr>
      <w:jc w:val="center"/>
    </w:pPr>
    <w:rPr>
      <w:b/>
      <w:bCs/>
      <w:i/>
      <w:iCs/>
      <w:sz w:val="96"/>
    </w:rPr>
  </w:style>
  <w:style w:type="character" w:customStyle="1" w:styleId="22">
    <w:name w:val="Основной текст 2 Знак"/>
    <w:link w:val="21"/>
    <w:uiPriority w:val="99"/>
    <w:semiHidden/>
    <w:rsid w:val="00222C42"/>
    <w:rPr>
      <w:sz w:val="24"/>
      <w:szCs w:val="24"/>
    </w:rPr>
  </w:style>
  <w:style w:type="paragraph" w:styleId="a5">
    <w:name w:val="Body Text Indent"/>
    <w:basedOn w:val="a"/>
    <w:link w:val="a6"/>
    <w:rsid w:val="00385CF6"/>
    <w:pPr>
      <w:spacing w:after="120"/>
      <w:ind w:left="283"/>
    </w:pPr>
  </w:style>
  <w:style w:type="character" w:customStyle="1" w:styleId="a6">
    <w:name w:val="Основной текст с отступом Знак"/>
    <w:link w:val="a5"/>
    <w:uiPriority w:val="99"/>
    <w:semiHidden/>
    <w:locked/>
    <w:rsid w:val="00385CF6"/>
    <w:rPr>
      <w:sz w:val="24"/>
    </w:rPr>
  </w:style>
  <w:style w:type="paragraph" w:styleId="a7">
    <w:name w:val="footer"/>
    <w:basedOn w:val="a"/>
    <w:link w:val="a8"/>
    <w:uiPriority w:val="99"/>
    <w:rsid w:val="00431954"/>
    <w:pPr>
      <w:tabs>
        <w:tab w:val="center" w:pos="4677"/>
        <w:tab w:val="right" w:pos="9355"/>
      </w:tabs>
    </w:pPr>
  </w:style>
  <w:style w:type="character" w:customStyle="1" w:styleId="a8">
    <w:name w:val="Нижний колонтитул Знак"/>
    <w:link w:val="a7"/>
    <w:uiPriority w:val="99"/>
    <w:rsid w:val="00222C42"/>
    <w:rPr>
      <w:sz w:val="24"/>
      <w:szCs w:val="24"/>
    </w:rPr>
  </w:style>
  <w:style w:type="character" w:styleId="a9">
    <w:name w:val="page number"/>
    <w:rsid w:val="00431954"/>
    <w:rPr>
      <w:rFonts w:cs="Times New Roman"/>
    </w:rPr>
  </w:style>
  <w:style w:type="paragraph" w:customStyle="1" w:styleId="11">
    <w:name w:val="Абзац списка1"/>
    <w:basedOn w:val="a"/>
    <w:uiPriority w:val="99"/>
    <w:rsid w:val="00D77E17"/>
    <w:pPr>
      <w:widowControl w:val="0"/>
      <w:autoSpaceDE w:val="0"/>
      <w:autoSpaceDN w:val="0"/>
      <w:adjustRightInd w:val="0"/>
      <w:ind w:left="708"/>
    </w:pPr>
    <w:rPr>
      <w:sz w:val="20"/>
      <w:szCs w:val="20"/>
    </w:rPr>
  </w:style>
  <w:style w:type="paragraph" w:styleId="aa">
    <w:name w:val="header"/>
    <w:basedOn w:val="a"/>
    <w:link w:val="ab"/>
    <w:uiPriority w:val="99"/>
    <w:rsid w:val="008F0D89"/>
    <w:pPr>
      <w:tabs>
        <w:tab w:val="center" w:pos="4677"/>
        <w:tab w:val="right" w:pos="9355"/>
      </w:tabs>
    </w:pPr>
  </w:style>
  <w:style w:type="character" w:customStyle="1" w:styleId="ab">
    <w:name w:val="Верхний колонтитул Знак"/>
    <w:link w:val="aa"/>
    <w:uiPriority w:val="99"/>
    <w:rsid w:val="00222C42"/>
    <w:rPr>
      <w:sz w:val="24"/>
      <w:szCs w:val="24"/>
    </w:rPr>
  </w:style>
  <w:style w:type="paragraph" w:styleId="ac">
    <w:name w:val="List Paragraph"/>
    <w:basedOn w:val="a"/>
    <w:uiPriority w:val="34"/>
    <w:qFormat/>
    <w:rsid w:val="00A31D71"/>
    <w:pPr>
      <w:ind w:left="708"/>
    </w:pPr>
  </w:style>
  <w:style w:type="paragraph" w:styleId="ad">
    <w:name w:val="Balloon Text"/>
    <w:basedOn w:val="a"/>
    <w:link w:val="ae"/>
    <w:rsid w:val="000321C4"/>
    <w:rPr>
      <w:rFonts w:ascii="Tahoma" w:hAnsi="Tahoma"/>
      <w:sz w:val="16"/>
      <w:szCs w:val="16"/>
    </w:rPr>
  </w:style>
  <w:style w:type="character" w:customStyle="1" w:styleId="ae">
    <w:name w:val="Текст выноски Знак"/>
    <w:link w:val="ad"/>
    <w:uiPriority w:val="99"/>
    <w:semiHidden/>
    <w:locked/>
    <w:rsid w:val="000321C4"/>
    <w:rPr>
      <w:rFonts w:ascii="Tahoma" w:hAnsi="Tahoma"/>
      <w:sz w:val="16"/>
    </w:rPr>
  </w:style>
  <w:style w:type="character" w:customStyle="1" w:styleId="af">
    <w:name w:val="Основной текст_"/>
    <w:link w:val="12"/>
    <w:locked/>
    <w:rsid w:val="00063BE3"/>
    <w:rPr>
      <w:rFonts w:cs="Times New Roman"/>
      <w:sz w:val="22"/>
      <w:szCs w:val="22"/>
      <w:shd w:val="clear" w:color="auto" w:fill="FFFFFF"/>
    </w:rPr>
  </w:style>
  <w:style w:type="paragraph" w:customStyle="1" w:styleId="12">
    <w:name w:val="Основной текст1"/>
    <w:basedOn w:val="a"/>
    <w:link w:val="af"/>
    <w:rsid w:val="00063BE3"/>
    <w:pPr>
      <w:shd w:val="clear" w:color="auto" w:fill="FFFFFF"/>
      <w:spacing w:line="254" w:lineRule="exact"/>
      <w:jc w:val="both"/>
    </w:pPr>
    <w:rPr>
      <w:sz w:val="22"/>
      <w:szCs w:val="22"/>
    </w:rPr>
  </w:style>
  <w:style w:type="character" w:customStyle="1" w:styleId="af0">
    <w:name w:val="Основной текст + Полужирный"/>
    <w:rsid w:val="00063BE3"/>
    <w:rPr>
      <w:rFonts w:ascii="Times New Roman" w:hAnsi="Times New Roman" w:cs="Times New Roman"/>
      <w:b/>
      <w:bCs/>
      <w:spacing w:val="0"/>
      <w:sz w:val="22"/>
      <w:szCs w:val="22"/>
      <w:shd w:val="clear" w:color="auto" w:fill="FFFFFF"/>
    </w:rPr>
  </w:style>
  <w:style w:type="table" w:styleId="1-3">
    <w:name w:val="Medium List 1 Accent 3"/>
    <w:basedOn w:val="a1"/>
    <w:uiPriority w:val="65"/>
    <w:rsid w:val="00281449"/>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30">
    <w:name w:val="Заголовок 3 Знак"/>
    <w:basedOn w:val="a0"/>
    <w:link w:val="3"/>
    <w:rsid w:val="00985B40"/>
    <w:rPr>
      <w:rFonts w:ascii="Cambria" w:hAnsi="Cambria"/>
      <w:b/>
      <w:bCs/>
      <w:sz w:val="26"/>
      <w:szCs w:val="26"/>
      <w:lang w:eastAsia="ar-SA"/>
    </w:rPr>
  </w:style>
  <w:style w:type="character" w:customStyle="1" w:styleId="WW8Num2z0">
    <w:name w:val="WW8Num2z0"/>
    <w:rsid w:val="00985B40"/>
    <w:rPr>
      <w:rFonts w:ascii="Symbol" w:hAnsi="Symbol"/>
    </w:rPr>
  </w:style>
  <w:style w:type="character" w:customStyle="1" w:styleId="WW8Num3z0">
    <w:name w:val="WW8Num3z0"/>
    <w:rsid w:val="00985B40"/>
    <w:rPr>
      <w:rFonts w:ascii="Symbol" w:hAnsi="Symbol"/>
    </w:rPr>
  </w:style>
  <w:style w:type="character" w:customStyle="1" w:styleId="WW8Num4z0">
    <w:name w:val="WW8Num4z0"/>
    <w:rsid w:val="00985B40"/>
    <w:rPr>
      <w:rFonts w:ascii="Symbol" w:hAnsi="Symbol"/>
    </w:rPr>
  </w:style>
  <w:style w:type="character" w:customStyle="1" w:styleId="WW8Num5z0">
    <w:name w:val="WW8Num5z0"/>
    <w:rsid w:val="00985B40"/>
    <w:rPr>
      <w:rFonts w:ascii="Symbol" w:hAnsi="Symbol"/>
      <w:b/>
    </w:rPr>
  </w:style>
  <w:style w:type="character" w:customStyle="1" w:styleId="WW8Num7z0">
    <w:name w:val="WW8Num7z0"/>
    <w:rsid w:val="00985B40"/>
    <w:rPr>
      <w:b/>
    </w:rPr>
  </w:style>
  <w:style w:type="character" w:customStyle="1" w:styleId="WW8Num11z0">
    <w:name w:val="WW8Num11z0"/>
    <w:rsid w:val="00985B40"/>
    <w:rPr>
      <w:rFonts w:ascii="Symbol" w:hAnsi="Symbol"/>
    </w:rPr>
  </w:style>
  <w:style w:type="character" w:customStyle="1" w:styleId="Absatz-Standardschriftart">
    <w:name w:val="Absatz-Standardschriftart"/>
    <w:rsid w:val="00985B40"/>
  </w:style>
  <w:style w:type="character" w:customStyle="1" w:styleId="WW-Absatz-Standardschriftart">
    <w:name w:val="WW-Absatz-Standardschriftart"/>
    <w:rsid w:val="00985B40"/>
  </w:style>
  <w:style w:type="character" w:customStyle="1" w:styleId="WW-Absatz-Standardschriftart1">
    <w:name w:val="WW-Absatz-Standardschriftart1"/>
    <w:rsid w:val="00985B40"/>
  </w:style>
  <w:style w:type="character" w:customStyle="1" w:styleId="WW-Absatz-Standardschriftart11">
    <w:name w:val="WW-Absatz-Standardschriftart11"/>
    <w:rsid w:val="00985B40"/>
  </w:style>
  <w:style w:type="character" w:customStyle="1" w:styleId="WW8Num12z0">
    <w:name w:val="WW8Num12z0"/>
    <w:rsid w:val="00985B40"/>
    <w:rPr>
      <w:b/>
    </w:rPr>
  </w:style>
  <w:style w:type="character" w:customStyle="1" w:styleId="WW8Num14z0">
    <w:name w:val="WW8Num14z0"/>
    <w:rsid w:val="00985B40"/>
    <w:rPr>
      <w:rFonts w:ascii="Symbol" w:hAnsi="Symbol"/>
    </w:rPr>
  </w:style>
  <w:style w:type="character" w:customStyle="1" w:styleId="WW8Num19z0">
    <w:name w:val="WW8Num19z0"/>
    <w:rsid w:val="00985B40"/>
    <w:rPr>
      <w:rFonts w:ascii="OpenSymbol" w:hAnsi="OpenSymbol" w:cs="OpenSymbol"/>
    </w:rPr>
  </w:style>
  <w:style w:type="character" w:customStyle="1" w:styleId="WW-Absatz-Standardschriftart111">
    <w:name w:val="WW-Absatz-Standardschriftart111"/>
    <w:rsid w:val="00985B40"/>
  </w:style>
  <w:style w:type="character" w:customStyle="1" w:styleId="WW8Num13z0">
    <w:name w:val="WW8Num13z0"/>
    <w:rsid w:val="00985B40"/>
    <w:rPr>
      <w:rFonts w:ascii="Times New Roman" w:hAnsi="Times New Roman"/>
    </w:rPr>
  </w:style>
  <w:style w:type="character" w:customStyle="1" w:styleId="WW8Num15z0">
    <w:name w:val="WW8Num15z0"/>
    <w:rsid w:val="00985B40"/>
    <w:rPr>
      <w:rFonts w:ascii="Symbol" w:hAnsi="Symbol"/>
      <w:sz w:val="24"/>
      <w:szCs w:val="24"/>
    </w:rPr>
  </w:style>
  <w:style w:type="character" w:customStyle="1" w:styleId="WW8Num20z0">
    <w:name w:val="WW8Num20z0"/>
    <w:rsid w:val="00985B40"/>
    <w:rPr>
      <w:rFonts w:ascii="OpenSymbol" w:hAnsi="OpenSymbol" w:cs="OpenSymbol"/>
    </w:rPr>
  </w:style>
  <w:style w:type="character" w:customStyle="1" w:styleId="WW-Absatz-Standardschriftart1111">
    <w:name w:val="WW-Absatz-Standardschriftart1111"/>
    <w:rsid w:val="00985B40"/>
  </w:style>
  <w:style w:type="character" w:customStyle="1" w:styleId="WW8Num8z0">
    <w:name w:val="WW8Num8z0"/>
    <w:rsid w:val="00985B40"/>
    <w:rPr>
      <w:rFonts w:ascii="Symbol" w:hAnsi="Symbol"/>
    </w:rPr>
  </w:style>
  <w:style w:type="character" w:customStyle="1" w:styleId="WW-Absatz-Standardschriftart11111">
    <w:name w:val="WW-Absatz-Standardschriftart11111"/>
    <w:rsid w:val="00985B40"/>
  </w:style>
  <w:style w:type="character" w:customStyle="1" w:styleId="WW-Absatz-Standardschriftart111111">
    <w:name w:val="WW-Absatz-Standardschriftart111111"/>
    <w:rsid w:val="00985B40"/>
  </w:style>
  <w:style w:type="character" w:customStyle="1" w:styleId="WW-Absatz-Standardschriftart1111111">
    <w:name w:val="WW-Absatz-Standardschriftart1111111"/>
    <w:rsid w:val="00985B40"/>
  </w:style>
  <w:style w:type="character" w:customStyle="1" w:styleId="WW8Num1z0">
    <w:name w:val="WW8Num1z0"/>
    <w:rsid w:val="00985B40"/>
    <w:rPr>
      <w:rFonts w:ascii="Symbol" w:hAnsi="Symbol"/>
    </w:rPr>
  </w:style>
  <w:style w:type="character" w:customStyle="1" w:styleId="WW8Num3z2">
    <w:name w:val="WW8Num3z2"/>
    <w:rsid w:val="00985B40"/>
    <w:rPr>
      <w:rFonts w:ascii="Wingdings" w:hAnsi="Wingdings"/>
    </w:rPr>
  </w:style>
  <w:style w:type="character" w:customStyle="1" w:styleId="WW8Num3z4">
    <w:name w:val="WW8Num3z4"/>
    <w:rsid w:val="00985B40"/>
    <w:rPr>
      <w:rFonts w:ascii="Courier New" w:hAnsi="Courier New"/>
    </w:rPr>
  </w:style>
  <w:style w:type="character" w:customStyle="1" w:styleId="WW8Num4z1">
    <w:name w:val="WW8Num4z1"/>
    <w:rsid w:val="00985B40"/>
    <w:rPr>
      <w:rFonts w:ascii="Courier New" w:hAnsi="Courier New" w:cs="Courier New"/>
    </w:rPr>
  </w:style>
  <w:style w:type="character" w:customStyle="1" w:styleId="WW8Num4z2">
    <w:name w:val="WW8Num4z2"/>
    <w:rsid w:val="00985B40"/>
    <w:rPr>
      <w:rFonts w:ascii="Wingdings" w:hAnsi="Wingdings"/>
    </w:rPr>
  </w:style>
  <w:style w:type="character" w:customStyle="1" w:styleId="WW8Num6z0">
    <w:name w:val="WW8Num6z0"/>
    <w:rsid w:val="00985B40"/>
    <w:rPr>
      <w:rFonts w:ascii="Symbol" w:hAnsi="Symbol"/>
    </w:rPr>
  </w:style>
  <w:style w:type="character" w:customStyle="1" w:styleId="WW8Num6z1">
    <w:name w:val="WW8Num6z1"/>
    <w:rsid w:val="00985B40"/>
    <w:rPr>
      <w:rFonts w:ascii="Courier New" w:hAnsi="Courier New" w:cs="Courier New"/>
    </w:rPr>
  </w:style>
  <w:style w:type="character" w:customStyle="1" w:styleId="WW8Num6z2">
    <w:name w:val="WW8Num6z2"/>
    <w:rsid w:val="00985B40"/>
    <w:rPr>
      <w:rFonts w:ascii="Wingdings" w:hAnsi="Wingdings"/>
    </w:rPr>
  </w:style>
  <w:style w:type="character" w:customStyle="1" w:styleId="WW8Num8z1">
    <w:name w:val="WW8Num8z1"/>
    <w:rsid w:val="00985B40"/>
    <w:rPr>
      <w:rFonts w:ascii="Courier New" w:hAnsi="Courier New" w:cs="Courier New"/>
    </w:rPr>
  </w:style>
  <w:style w:type="character" w:customStyle="1" w:styleId="WW8Num8z2">
    <w:name w:val="WW8Num8z2"/>
    <w:rsid w:val="00985B40"/>
    <w:rPr>
      <w:rFonts w:ascii="Wingdings" w:hAnsi="Wingdings"/>
    </w:rPr>
  </w:style>
  <w:style w:type="character" w:customStyle="1" w:styleId="WW8Num10z0">
    <w:name w:val="WW8Num10z0"/>
    <w:rsid w:val="00985B40"/>
    <w:rPr>
      <w:i w:val="0"/>
    </w:rPr>
  </w:style>
  <w:style w:type="character" w:customStyle="1" w:styleId="WW8Num11z2">
    <w:name w:val="WW8Num11z2"/>
    <w:rsid w:val="00985B40"/>
    <w:rPr>
      <w:rFonts w:ascii="Wingdings" w:hAnsi="Wingdings"/>
    </w:rPr>
  </w:style>
  <w:style w:type="character" w:customStyle="1" w:styleId="WW8Num11z4">
    <w:name w:val="WW8Num11z4"/>
    <w:rsid w:val="00985B40"/>
    <w:rPr>
      <w:rFonts w:ascii="Courier New" w:hAnsi="Courier New"/>
    </w:rPr>
  </w:style>
  <w:style w:type="character" w:customStyle="1" w:styleId="WW8Num14z2">
    <w:name w:val="WW8Num14z2"/>
    <w:rsid w:val="00985B40"/>
    <w:rPr>
      <w:rFonts w:ascii="Wingdings" w:hAnsi="Wingdings"/>
    </w:rPr>
  </w:style>
  <w:style w:type="character" w:customStyle="1" w:styleId="WW8Num14z4">
    <w:name w:val="WW8Num14z4"/>
    <w:rsid w:val="00985B40"/>
    <w:rPr>
      <w:rFonts w:ascii="Courier New" w:hAnsi="Courier New"/>
    </w:rPr>
  </w:style>
  <w:style w:type="character" w:customStyle="1" w:styleId="WW8Num15z1">
    <w:name w:val="WW8Num15z1"/>
    <w:rsid w:val="00985B40"/>
    <w:rPr>
      <w:rFonts w:ascii="Courier New" w:hAnsi="Courier New" w:cs="Courier New"/>
    </w:rPr>
  </w:style>
  <w:style w:type="character" w:customStyle="1" w:styleId="WW8Num15z2">
    <w:name w:val="WW8Num15z2"/>
    <w:rsid w:val="00985B40"/>
    <w:rPr>
      <w:rFonts w:ascii="Wingdings" w:hAnsi="Wingdings"/>
    </w:rPr>
  </w:style>
  <w:style w:type="character" w:customStyle="1" w:styleId="WW8Num15z3">
    <w:name w:val="WW8Num15z3"/>
    <w:rsid w:val="00985B40"/>
    <w:rPr>
      <w:rFonts w:ascii="Symbol" w:hAnsi="Symbol"/>
    </w:rPr>
  </w:style>
  <w:style w:type="character" w:customStyle="1" w:styleId="WW8Num16z0">
    <w:name w:val="WW8Num16z0"/>
    <w:rsid w:val="00985B40"/>
    <w:rPr>
      <w:rFonts w:ascii="Symbol" w:hAnsi="Symbol"/>
    </w:rPr>
  </w:style>
  <w:style w:type="character" w:customStyle="1" w:styleId="WW8Num16z1">
    <w:name w:val="WW8Num16z1"/>
    <w:rsid w:val="00985B40"/>
    <w:rPr>
      <w:rFonts w:ascii="Courier New" w:hAnsi="Courier New" w:cs="Courier New"/>
    </w:rPr>
  </w:style>
  <w:style w:type="character" w:customStyle="1" w:styleId="WW8Num16z2">
    <w:name w:val="WW8Num16z2"/>
    <w:rsid w:val="00985B40"/>
    <w:rPr>
      <w:rFonts w:ascii="Wingdings" w:hAnsi="Wingdings"/>
    </w:rPr>
  </w:style>
  <w:style w:type="character" w:customStyle="1" w:styleId="WW8Num17z0">
    <w:name w:val="WW8Num17z0"/>
    <w:rsid w:val="00985B40"/>
    <w:rPr>
      <w:rFonts w:ascii="Wingdings" w:hAnsi="Wingdings"/>
    </w:rPr>
  </w:style>
  <w:style w:type="character" w:customStyle="1" w:styleId="WW8Num17z1">
    <w:name w:val="WW8Num17z1"/>
    <w:rsid w:val="00985B40"/>
    <w:rPr>
      <w:rFonts w:ascii="Courier New" w:hAnsi="Courier New" w:cs="Courier New"/>
    </w:rPr>
  </w:style>
  <w:style w:type="character" w:customStyle="1" w:styleId="WW8Num17z3">
    <w:name w:val="WW8Num17z3"/>
    <w:rsid w:val="00985B40"/>
    <w:rPr>
      <w:rFonts w:ascii="Symbol" w:hAnsi="Symbol"/>
    </w:rPr>
  </w:style>
  <w:style w:type="character" w:customStyle="1" w:styleId="13">
    <w:name w:val="Основной шрифт абзаца1"/>
    <w:rsid w:val="00985B40"/>
  </w:style>
  <w:style w:type="character" w:styleId="af1">
    <w:name w:val="Strong"/>
    <w:qFormat/>
    <w:locked/>
    <w:rsid w:val="00985B40"/>
    <w:rPr>
      <w:b/>
      <w:bCs/>
    </w:rPr>
  </w:style>
  <w:style w:type="character" w:customStyle="1" w:styleId="af2">
    <w:name w:val="Символ сноски"/>
    <w:rsid w:val="00985B40"/>
    <w:rPr>
      <w:vertAlign w:val="superscript"/>
    </w:rPr>
  </w:style>
  <w:style w:type="character" w:customStyle="1" w:styleId="14">
    <w:name w:val="Знак примечания1"/>
    <w:rsid w:val="00985B40"/>
    <w:rPr>
      <w:sz w:val="16"/>
      <w:szCs w:val="16"/>
    </w:rPr>
  </w:style>
  <w:style w:type="character" w:customStyle="1" w:styleId="af3">
    <w:name w:val="Символ нумерации"/>
    <w:rsid w:val="00985B40"/>
  </w:style>
  <w:style w:type="character" w:customStyle="1" w:styleId="af4">
    <w:name w:val="Маркеры списка"/>
    <w:rsid w:val="00985B40"/>
    <w:rPr>
      <w:rFonts w:ascii="OpenSymbol" w:eastAsia="OpenSymbol" w:hAnsi="OpenSymbol" w:cs="OpenSymbol"/>
    </w:rPr>
  </w:style>
  <w:style w:type="character" w:customStyle="1" w:styleId="WW8Num28z0">
    <w:name w:val="WW8Num28z0"/>
    <w:rsid w:val="00985B40"/>
    <w:rPr>
      <w:rFonts w:ascii="Symbol" w:hAnsi="Symbol"/>
    </w:rPr>
  </w:style>
  <w:style w:type="character" w:customStyle="1" w:styleId="WW8Num28z1">
    <w:name w:val="WW8Num28z1"/>
    <w:rsid w:val="00985B40"/>
    <w:rPr>
      <w:rFonts w:ascii="Courier New" w:hAnsi="Courier New" w:cs="Courier New"/>
    </w:rPr>
  </w:style>
  <w:style w:type="character" w:customStyle="1" w:styleId="WW8Num28z2">
    <w:name w:val="WW8Num28z2"/>
    <w:rsid w:val="00985B40"/>
    <w:rPr>
      <w:rFonts w:ascii="Wingdings" w:hAnsi="Wingdings"/>
    </w:rPr>
  </w:style>
  <w:style w:type="character" w:customStyle="1" w:styleId="WW8Num27z0">
    <w:name w:val="WW8Num27z0"/>
    <w:rsid w:val="00985B40"/>
    <w:rPr>
      <w:rFonts w:ascii="Symbol" w:hAnsi="Symbol"/>
    </w:rPr>
  </w:style>
  <w:style w:type="character" w:customStyle="1" w:styleId="WW8Num27z1">
    <w:name w:val="WW8Num27z1"/>
    <w:rsid w:val="00985B40"/>
    <w:rPr>
      <w:rFonts w:ascii="Courier New" w:hAnsi="Courier New" w:cs="Courier New"/>
    </w:rPr>
  </w:style>
  <w:style w:type="character" w:customStyle="1" w:styleId="WW8Num27z2">
    <w:name w:val="WW8Num27z2"/>
    <w:rsid w:val="00985B40"/>
    <w:rPr>
      <w:rFonts w:ascii="Wingdings" w:hAnsi="Wingdings"/>
    </w:rPr>
  </w:style>
  <w:style w:type="character" w:customStyle="1" w:styleId="WW8Num26z0">
    <w:name w:val="WW8Num26z0"/>
    <w:rsid w:val="00985B40"/>
    <w:rPr>
      <w:rFonts w:ascii="Symbol" w:hAnsi="Symbol"/>
    </w:rPr>
  </w:style>
  <w:style w:type="character" w:customStyle="1" w:styleId="WW8Num26z1">
    <w:name w:val="WW8Num26z1"/>
    <w:rsid w:val="00985B40"/>
    <w:rPr>
      <w:rFonts w:ascii="Courier New" w:hAnsi="Courier New" w:cs="Courier New"/>
    </w:rPr>
  </w:style>
  <w:style w:type="character" w:customStyle="1" w:styleId="WW8Num26z2">
    <w:name w:val="WW8Num26z2"/>
    <w:rsid w:val="00985B40"/>
    <w:rPr>
      <w:rFonts w:ascii="Wingdings" w:hAnsi="Wingdings"/>
    </w:rPr>
  </w:style>
  <w:style w:type="character" w:customStyle="1" w:styleId="WW8Num21z0">
    <w:name w:val="WW8Num21z0"/>
    <w:rsid w:val="00985B40"/>
    <w:rPr>
      <w:rFonts w:ascii="Symbol" w:hAnsi="Symbol"/>
    </w:rPr>
  </w:style>
  <w:style w:type="character" w:customStyle="1" w:styleId="WW8Num21z1">
    <w:name w:val="WW8Num21z1"/>
    <w:rsid w:val="00985B40"/>
    <w:rPr>
      <w:rFonts w:ascii="Courier New" w:hAnsi="Courier New" w:cs="Courier New"/>
    </w:rPr>
  </w:style>
  <w:style w:type="character" w:customStyle="1" w:styleId="WW8Num21z2">
    <w:name w:val="WW8Num21z2"/>
    <w:rsid w:val="00985B40"/>
    <w:rPr>
      <w:rFonts w:ascii="Wingdings" w:hAnsi="Wingdings"/>
    </w:rPr>
  </w:style>
  <w:style w:type="paragraph" w:customStyle="1" w:styleId="af5">
    <w:name w:val="Заголовок"/>
    <w:basedOn w:val="a"/>
    <w:next w:val="a3"/>
    <w:rsid w:val="00985B40"/>
    <w:pPr>
      <w:keepNext/>
      <w:suppressAutoHyphens/>
      <w:spacing w:before="240" w:after="120"/>
    </w:pPr>
    <w:rPr>
      <w:rFonts w:ascii="Arial" w:eastAsia="Microsoft YaHei" w:hAnsi="Arial" w:cs="Mangal"/>
      <w:sz w:val="28"/>
      <w:szCs w:val="28"/>
      <w:lang w:eastAsia="ar-SA"/>
    </w:rPr>
  </w:style>
  <w:style w:type="paragraph" w:styleId="af6">
    <w:name w:val="List"/>
    <w:basedOn w:val="a3"/>
    <w:rsid w:val="00985B40"/>
    <w:pPr>
      <w:suppressAutoHyphens/>
      <w:spacing w:after="120"/>
      <w:jc w:val="left"/>
    </w:pPr>
    <w:rPr>
      <w:rFonts w:ascii="Arial" w:hAnsi="Arial" w:cs="Mangal"/>
      <w:b w:val="0"/>
      <w:bCs w:val="0"/>
      <w:sz w:val="24"/>
      <w:lang w:eastAsia="ar-SA"/>
    </w:rPr>
  </w:style>
  <w:style w:type="paragraph" w:customStyle="1" w:styleId="15">
    <w:name w:val="Название1"/>
    <w:basedOn w:val="a"/>
    <w:rsid w:val="00985B40"/>
    <w:pPr>
      <w:suppressLineNumbers/>
      <w:suppressAutoHyphens/>
      <w:spacing w:before="120" w:after="120"/>
    </w:pPr>
    <w:rPr>
      <w:rFonts w:ascii="Arial" w:hAnsi="Arial" w:cs="Mangal"/>
      <w:i/>
      <w:iCs/>
      <w:sz w:val="20"/>
      <w:lang w:eastAsia="ar-SA"/>
    </w:rPr>
  </w:style>
  <w:style w:type="paragraph" w:customStyle="1" w:styleId="16">
    <w:name w:val="Указатель1"/>
    <w:basedOn w:val="a"/>
    <w:rsid w:val="00985B40"/>
    <w:pPr>
      <w:suppressLineNumbers/>
      <w:suppressAutoHyphens/>
    </w:pPr>
    <w:rPr>
      <w:rFonts w:ascii="Arial" w:hAnsi="Arial" w:cs="Mangal"/>
      <w:lang w:eastAsia="ar-SA"/>
    </w:rPr>
  </w:style>
  <w:style w:type="paragraph" w:styleId="af7">
    <w:name w:val="Normal (Web)"/>
    <w:basedOn w:val="a"/>
    <w:rsid w:val="00985B40"/>
    <w:pPr>
      <w:suppressAutoHyphens/>
      <w:spacing w:before="280" w:after="280"/>
    </w:pPr>
    <w:rPr>
      <w:lang w:eastAsia="ar-SA"/>
    </w:rPr>
  </w:style>
  <w:style w:type="paragraph" w:customStyle="1" w:styleId="210">
    <w:name w:val="Список 21"/>
    <w:basedOn w:val="a"/>
    <w:rsid w:val="00985B40"/>
    <w:pPr>
      <w:suppressAutoHyphens/>
      <w:ind w:left="566" w:hanging="283"/>
    </w:pPr>
    <w:rPr>
      <w:lang w:eastAsia="ar-SA"/>
    </w:rPr>
  </w:style>
  <w:style w:type="paragraph" w:customStyle="1" w:styleId="211">
    <w:name w:val="Основной текст с отступом 21"/>
    <w:basedOn w:val="a"/>
    <w:rsid w:val="00985B40"/>
    <w:pPr>
      <w:suppressAutoHyphens/>
      <w:spacing w:after="120" w:line="480" w:lineRule="auto"/>
      <w:ind w:left="283"/>
    </w:pPr>
    <w:rPr>
      <w:lang w:eastAsia="ar-SA"/>
    </w:rPr>
  </w:style>
  <w:style w:type="paragraph" w:styleId="af8">
    <w:name w:val="footnote text"/>
    <w:basedOn w:val="a"/>
    <w:link w:val="af9"/>
    <w:rsid w:val="00985B40"/>
    <w:pPr>
      <w:suppressAutoHyphens/>
    </w:pPr>
    <w:rPr>
      <w:sz w:val="20"/>
      <w:szCs w:val="20"/>
      <w:lang w:eastAsia="ar-SA"/>
    </w:rPr>
  </w:style>
  <w:style w:type="character" w:customStyle="1" w:styleId="af9">
    <w:name w:val="Текст сноски Знак"/>
    <w:basedOn w:val="a0"/>
    <w:link w:val="af8"/>
    <w:rsid w:val="00985B40"/>
    <w:rPr>
      <w:lang w:eastAsia="ar-SA"/>
    </w:rPr>
  </w:style>
  <w:style w:type="paragraph" w:customStyle="1" w:styleId="212">
    <w:name w:val="Основной текст 21"/>
    <w:basedOn w:val="a"/>
    <w:rsid w:val="00985B40"/>
    <w:pPr>
      <w:suppressAutoHyphens/>
      <w:spacing w:after="120" w:line="480" w:lineRule="auto"/>
    </w:pPr>
    <w:rPr>
      <w:lang w:eastAsia="ar-SA"/>
    </w:rPr>
  </w:style>
  <w:style w:type="paragraph" w:customStyle="1" w:styleId="17">
    <w:name w:val="Текст примечания1"/>
    <w:basedOn w:val="a"/>
    <w:rsid w:val="00985B40"/>
    <w:pPr>
      <w:suppressAutoHyphens/>
    </w:pPr>
    <w:rPr>
      <w:sz w:val="20"/>
      <w:szCs w:val="20"/>
      <w:lang w:eastAsia="ar-SA"/>
    </w:rPr>
  </w:style>
  <w:style w:type="paragraph" w:styleId="afa">
    <w:name w:val="annotation text"/>
    <w:basedOn w:val="a"/>
    <w:link w:val="afb"/>
    <w:uiPriority w:val="99"/>
    <w:semiHidden/>
    <w:unhideWhenUsed/>
    <w:rsid w:val="00985B40"/>
    <w:rPr>
      <w:sz w:val="20"/>
      <w:szCs w:val="20"/>
    </w:rPr>
  </w:style>
  <w:style w:type="character" w:customStyle="1" w:styleId="afb">
    <w:name w:val="Текст примечания Знак"/>
    <w:basedOn w:val="a0"/>
    <w:link w:val="afa"/>
    <w:uiPriority w:val="99"/>
    <w:semiHidden/>
    <w:rsid w:val="00985B40"/>
  </w:style>
  <w:style w:type="paragraph" w:styleId="afc">
    <w:name w:val="annotation subject"/>
    <w:basedOn w:val="17"/>
    <w:next w:val="17"/>
    <w:link w:val="afd"/>
    <w:rsid w:val="00985B40"/>
    <w:rPr>
      <w:b/>
      <w:bCs/>
    </w:rPr>
  </w:style>
  <w:style w:type="character" w:customStyle="1" w:styleId="afd">
    <w:name w:val="Тема примечания Знак"/>
    <w:basedOn w:val="afb"/>
    <w:link w:val="afc"/>
    <w:rsid w:val="00985B40"/>
    <w:rPr>
      <w:b/>
      <w:bCs/>
      <w:lang w:eastAsia="ar-SA"/>
    </w:rPr>
  </w:style>
  <w:style w:type="paragraph" w:customStyle="1" w:styleId="afe">
    <w:name w:val="Знак"/>
    <w:basedOn w:val="a"/>
    <w:rsid w:val="00985B40"/>
    <w:pPr>
      <w:suppressAutoHyphens/>
      <w:spacing w:after="160" w:line="240" w:lineRule="exact"/>
    </w:pPr>
    <w:rPr>
      <w:rFonts w:ascii="Verdana" w:hAnsi="Verdana"/>
      <w:sz w:val="20"/>
      <w:szCs w:val="20"/>
      <w:lang w:eastAsia="ar-SA"/>
    </w:rPr>
  </w:style>
  <w:style w:type="paragraph" w:customStyle="1" w:styleId="23">
    <w:name w:val="Знак2"/>
    <w:basedOn w:val="a"/>
    <w:rsid w:val="00985B40"/>
    <w:pPr>
      <w:tabs>
        <w:tab w:val="left" w:pos="708"/>
      </w:tabs>
      <w:suppressAutoHyphens/>
      <w:spacing w:after="160" w:line="240" w:lineRule="exact"/>
    </w:pPr>
    <w:rPr>
      <w:rFonts w:ascii="Verdana" w:hAnsi="Verdana" w:cs="Verdana"/>
      <w:sz w:val="20"/>
      <w:szCs w:val="20"/>
      <w:lang w:val="en-US" w:eastAsia="ar-SA"/>
    </w:rPr>
  </w:style>
  <w:style w:type="paragraph" w:styleId="aff">
    <w:name w:val="No Spacing"/>
    <w:qFormat/>
    <w:rsid w:val="00985B40"/>
    <w:pPr>
      <w:suppressAutoHyphens/>
    </w:pPr>
    <w:rPr>
      <w:rFonts w:ascii="Calibri" w:eastAsia="Calibri" w:hAnsi="Calibri"/>
      <w:sz w:val="22"/>
      <w:szCs w:val="22"/>
      <w:lang w:eastAsia="ar-SA"/>
    </w:rPr>
  </w:style>
  <w:style w:type="paragraph" w:customStyle="1" w:styleId="aff0">
    <w:name w:val="Содержимое врезки"/>
    <w:basedOn w:val="a3"/>
    <w:rsid w:val="00985B40"/>
    <w:pPr>
      <w:suppressAutoHyphens/>
      <w:spacing w:after="120"/>
      <w:jc w:val="left"/>
    </w:pPr>
    <w:rPr>
      <w:b w:val="0"/>
      <w:bCs w:val="0"/>
      <w:sz w:val="24"/>
      <w:lang w:eastAsia="ar-SA"/>
    </w:rPr>
  </w:style>
  <w:style w:type="paragraph" w:customStyle="1" w:styleId="aff1">
    <w:name w:val="Содержимое таблицы"/>
    <w:basedOn w:val="a"/>
    <w:rsid w:val="00985B40"/>
    <w:pPr>
      <w:suppressLineNumbers/>
      <w:suppressAutoHyphens/>
    </w:pPr>
    <w:rPr>
      <w:lang w:eastAsia="ar-SA"/>
    </w:rPr>
  </w:style>
  <w:style w:type="paragraph" w:customStyle="1" w:styleId="aff2">
    <w:name w:val="Заголовок таблицы"/>
    <w:basedOn w:val="aff1"/>
    <w:rsid w:val="00985B40"/>
    <w:pPr>
      <w:jc w:val="center"/>
    </w:pPr>
    <w:rPr>
      <w:b/>
      <w:bCs/>
    </w:rPr>
  </w:style>
  <w:style w:type="table" w:styleId="aff3">
    <w:name w:val="Table Grid"/>
    <w:basedOn w:val="a1"/>
    <w:uiPriority w:val="39"/>
    <w:locked/>
    <w:rsid w:val="00B21FF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ubtle Reference"/>
    <w:basedOn w:val="a0"/>
    <w:uiPriority w:val="31"/>
    <w:qFormat/>
    <w:rsid w:val="00B21FF2"/>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annotation subject" w:uiPriority="0"/>
    <w:lsdException w:name="Balloon Text" w:uiPriority="0"/>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28F"/>
    <w:rPr>
      <w:sz w:val="24"/>
      <w:szCs w:val="24"/>
    </w:rPr>
  </w:style>
  <w:style w:type="paragraph" w:styleId="1">
    <w:name w:val="heading 1"/>
    <w:basedOn w:val="a"/>
    <w:next w:val="a"/>
    <w:link w:val="10"/>
    <w:qFormat/>
    <w:rsid w:val="0005428F"/>
    <w:pPr>
      <w:keepNext/>
      <w:outlineLvl w:val="0"/>
    </w:pPr>
    <w:rPr>
      <w:sz w:val="28"/>
    </w:rPr>
  </w:style>
  <w:style w:type="paragraph" w:styleId="2">
    <w:name w:val="heading 2"/>
    <w:basedOn w:val="a"/>
    <w:next w:val="a"/>
    <w:link w:val="20"/>
    <w:uiPriority w:val="99"/>
    <w:qFormat/>
    <w:rsid w:val="00385CF6"/>
    <w:pPr>
      <w:keepNext/>
      <w:spacing w:before="240" w:after="60"/>
      <w:outlineLvl w:val="1"/>
    </w:pPr>
    <w:rPr>
      <w:rFonts w:ascii="Cambria" w:hAnsi="Cambria"/>
      <w:b/>
      <w:bCs/>
      <w:i/>
      <w:iCs/>
      <w:sz w:val="28"/>
      <w:szCs w:val="28"/>
    </w:rPr>
  </w:style>
  <w:style w:type="paragraph" w:styleId="3">
    <w:name w:val="heading 3"/>
    <w:basedOn w:val="a"/>
    <w:next w:val="a"/>
    <w:link w:val="30"/>
    <w:qFormat/>
    <w:locked/>
    <w:rsid w:val="00985B40"/>
    <w:pPr>
      <w:keepNext/>
      <w:numPr>
        <w:ilvl w:val="2"/>
        <w:numId w:val="1"/>
      </w:numPr>
      <w:suppressAutoHyphens/>
      <w:spacing w:before="240" w:after="60"/>
      <w:outlineLvl w:val="2"/>
    </w:pPr>
    <w:rPr>
      <w:rFonts w:ascii="Cambria"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22C42"/>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385CF6"/>
    <w:rPr>
      <w:rFonts w:ascii="Cambria" w:hAnsi="Cambria"/>
      <w:b/>
      <w:i/>
      <w:sz w:val="28"/>
    </w:rPr>
  </w:style>
  <w:style w:type="paragraph" w:styleId="a3">
    <w:name w:val="Body Text"/>
    <w:basedOn w:val="a"/>
    <w:link w:val="a4"/>
    <w:rsid w:val="0005428F"/>
    <w:pPr>
      <w:jc w:val="center"/>
    </w:pPr>
    <w:rPr>
      <w:b/>
      <w:bCs/>
      <w:sz w:val="36"/>
    </w:rPr>
  </w:style>
  <w:style w:type="character" w:customStyle="1" w:styleId="a4">
    <w:name w:val="Основной текст Знак"/>
    <w:link w:val="a3"/>
    <w:rsid w:val="00222C42"/>
    <w:rPr>
      <w:sz w:val="24"/>
      <w:szCs w:val="24"/>
    </w:rPr>
  </w:style>
  <w:style w:type="paragraph" w:styleId="21">
    <w:name w:val="Body Text 2"/>
    <w:basedOn w:val="a"/>
    <w:link w:val="22"/>
    <w:uiPriority w:val="99"/>
    <w:rsid w:val="0005428F"/>
    <w:pPr>
      <w:jc w:val="center"/>
    </w:pPr>
    <w:rPr>
      <w:b/>
      <w:bCs/>
      <w:i/>
      <w:iCs/>
      <w:sz w:val="96"/>
    </w:rPr>
  </w:style>
  <w:style w:type="character" w:customStyle="1" w:styleId="22">
    <w:name w:val="Основной текст 2 Знак"/>
    <w:link w:val="21"/>
    <w:uiPriority w:val="99"/>
    <w:semiHidden/>
    <w:rsid w:val="00222C42"/>
    <w:rPr>
      <w:sz w:val="24"/>
      <w:szCs w:val="24"/>
    </w:rPr>
  </w:style>
  <w:style w:type="paragraph" w:styleId="a5">
    <w:name w:val="Body Text Indent"/>
    <w:basedOn w:val="a"/>
    <w:link w:val="a6"/>
    <w:rsid w:val="00385CF6"/>
    <w:pPr>
      <w:spacing w:after="120"/>
      <w:ind w:left="283"/>
    </w:pPr>
  </w:style>
  <w:style w:type="character" w:customStyle="1" w:styleId="a6">
    <w:name w:val="Основной текст с отступом Знак"/>
    <w:link w:val="a5"/>
    <w:uiPriority w:val="99"/>
    <w:semiHidden/>
    <w:locked/>
    <w:rsid w:val="00385CF6"/>
    <w:rPr>
      <w:sz w:val="24"/>
    </w:rPr>
  </w:style>
  <w:style w:type="paragraph" w:styleId="a7">
    <w:name w:val="footer"/>
    <w:basedOn w:val="a"/>
    <w:link w:val="a8"/>
    <w:uiPriority w:val="99"/>
    <w:rsid w:val="00431954"/>
    <w:pPr>
      <w:tabs>
        <w:tab w:val="center" w:pos="4677"/>
        <w:tab w:val="right" w:pos="9355"/>
      </w:tabs>
    </w:pPr>
  </w:style>
  <w:style w:type="character" w:customStyle="1" w:styleId="a8">
    <w:name w:val="Нижний колонтитул Знак"/>
    <w:link w:val="a7"/>
    <w:uiPriority w:val="99"/>
    <w:rsid w:val="00222C42"/>
    <w:rPr>
      <w:sz w:val="24"/>
      <w:szCs w:val="24"/>
    </w:rPr>
  </w:style>
  <w:style w:type="character" w:styleId="a9">
    <w:name w:val="page number"/>
    <w:rsid w:val="00431954"/>
    <w:rPr>
      <w:rFonts w:cs="Times New Roman"/>
    </w:rPr>
  </w:style>
  <w:style w:type="paragraph" w:customStyle="1" w:styleId="11">
    <w:name w:val="Абзац списка1"/>
    <w:basedOn w:val="a"/>
    <w:uiPriority w:val="99"/>
    <w:rsid w:val="00D77E17"/>
    <w:pPr>
      <w:widowControl w:val="0"/>
      <w:autoSpaceDE w:val="0"/>
      <w:autoSpaceDN w:val="0"/>
      <w:adjustRightInd w:val="0"/>
      <w:ind w:left="708"/>
    </w:pPr>
    <w:rPr>
      <w:sz w:val="20"/>
      <w:szCs w:val="20"/>
    </w:rPr>
  </w:style>
  <w:style w:type="paragraph" w:styleId="aa">
    <w:name w:val="header"/>
    <w:basedOn w:val="a"/>
    <w:link w:val="ab"/>
    <w:uiPriority w:val="99"/>
    <w:rsid w:val="008F0D89"/>
    <w:pPr>
      <w:tabs>
        <w:tab w:val="center" w:pos="4677"/>
        <w:tab w:val="right" w:pos="9355"/>
      </w:tabs>
    </w:pPr>
  </w:style>
  <w:style w:type="character" w:customStyle="1" w:styleId="ab">
    <w:name w:val="Верхний колонтитул Знак"/>
    <w:link w:val="aa"/>
    <w:uiPriority w:val="99"/>
    <w:rsid w:val="00222C42"/>
    <w:rPr>
      <w:sz w:val="24"/>
      <w:szCs w:val="24"/>
    </w:rPr>
  </w:style>
  <w:style w:type="paragraph" w:styleId="ac">
    <w:name w:val="List Paragraph"/>
    <w:basedOn w:val="a"/>
    <w:uiPriority w:val="34"/>
    <w:qFormat/>
    <w:rsid w:val="00A31D71"/>
    <w:pPr>
      <w:ind w:left="708"/>
    </w:pPr>
  </w:style>
  <w:style w:type="paragraph" w:styleId="ad">
    <w:name w:val="Balloon Text"/>
    <w:basedOn w:val="a"/>
    <w:link w:val="ae"/>
    <w:rsid w:val="000321C4"/>
    <w:rPr>
      <w:rFonts w:ascii="Tahoma" w:hAnsi="Tahoma"/>
      <w:sz w:val="16"/>
      <w:szCs w:val="16"/>
    </w:rPr>
  </w:style>
  <w:style w:type="character" w:customStyle="1" w:styleId="ae">
    <w:name w:val="Текст выноски Знак"/>
    <w:link w:val="ad"/>
    <w:uiPriority w:val="99"/>
    <w:semiHidden/>
    <w:locked/>
    <w:rsid w:val="000321C4"/>
    <w:rPr>
      <w:rFonts w:ascii="Tahoma" w:hAnsi="Tahoma"/>
      <w:sz w:val="16"/>
    </w:rPr>
  </w:style>
  <w:style w:type="character" w:customStyle="1" w:styleId="af">
    <w:name w:val="Основной текст_"/>
    <w:link w:val="12"/>
    <w:locked/>
    <w:rsid w:val="00063BE3"/>
    <w:rPr>
      <w:rFonts w:cs="Times New Roman"/>
      <w:sz w:val="22"/>
      <w:szCs w:val="22"/>
      <w:shd w:val="clear" w:color="auto" w:fill="FFFFFF"/>
    </w:rPr>
  </w:style>
  <w:style w:type="paragraph" w:customStyle="1" w:styleId="12">
    <w:name w:val="Основной текст1"/>
    <w:basedOn w:val="a"/>
    <w:link w:val="af"/>
    <w:rsid w:val="00063BE3"/>
    <w:pPr>
      <w:shd w:val="clear" w:color="auto" w:fill="FFFFFF"/>
      <w:spacing w:line="254" w:lineRule="exact"/>
      <w:jc w:val="both"/>
    </w:pPr>
    <w:rPr>
      <w:sz w:val="22"/>
      <w:szCs w:val="22"/>
    </w:rPr>
  </w:style>
  <w:style w:type="character" w:customStyle="1" w:styleId="af0">
    <w:name w:val="Основной текст + Полужирный"/>
    <w:rsid w:val="00063BE3"/>
    <w:rPr>
      <w:rFonts w:ascii="Times New Roman" w:hAnsi="Times New Roman" w:cs="Times New Roman"/>
      <w:b/>
      <w:bCs/>
      <w:spacing w:val="0"/>
      <w:sz w:val="22"/>
      <w:szCs w:val="22"/>
      <w:shd w:val="clear" w:color="auto" w:fill="FFFFFF"/>
    </w:rPr>
  </w:style>
  <w:style w:type="table" w:styleId="1-3">
    <w:name w:val="Medium List 1 Accent 3"/>
    <w:basedOn w:val="a1"/>
    <w:uiPriority w:val="65"/>
    <w:rsid w:val="00281449"/>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30">
    <w:name w:val="Заголовок 3 Знак"/>
    <w:basedOn w:val="a0"/>
    <w:link w:val="3"/>
    <w:rsid w:val="00985B40"/>
    <w:rPr>
      <w:rFonts w:ascii="Cambria" w:hAnsi="Cambria"/>
      <w:b/>
      <w:bCs/>
      <w:sz w:val="26"/>
      <w:szCs w:val="26"/>
      <w:lang w:eastAsia="ar-SA"/>
    </w:rPr>
  </w:style>
  <w:style w:type="character" w:customStyle="1" w:styleId="WW8Num2z0">
    <w:name w:val="WW8Num2z0"/>
    <w:rsid w:val="00985B40"/>
    <w:rPr>
      <w:rFonts w:ascii="Symbol" w:hAnsi="Symbol"/>
    </w:rPr>
  </w:style>
  <w:style w:type="character" w:customStyle="1" w:styleId="WW8Num3z0">
    <w:name w:val="WW8Num3z0"/>
    <w:rsid w:val="00985B40"/>
    <w:rPr>
      <w:rFonts w:ascii="Symbol" w:hAnsi="Symbol"/>
    </w:rPr>
  </w:style>
  <w:style w:type="character" w:customStyle="1" w:styleId="WW8Num4z0">
    <w:name w:val="WW8Num4z0"/>
    <w:rsid w:val="00985B40"/>
    <w:rPr>
      <w:rFonts w:ascii="Symbol" w:hAnsi="Symbol"/>
    </w:rPr>
  </w:style>
  <w:style w:type="character" w:customStyle="1" w:styleId="WW8Num5z0">
    <w:name w:val="WW8Num5z0"/>
    <w:rsid w:val="00985B40"/>
    <w:rPr>
      <w:rFonts w:ascii="Symbol" w:hAnsi="Symbol"/>
      <w:b/>
    </w:rPr>
  </w:style>
  <w:style w:type="character" w:customStyle="1" w:styleId="WW8Num7z0">
    <w:name w:val="WW8Num7z0"/>
    <w:rsid w:val="00985B40"/>
    <w:rPr>
      <w:b/>
    </w:rPr>
  </w:style>
  <w:style w:type="character" w:customStyle="1" w:styleId="WW8Num11z0">
    <w:name w:val="WW8Num11z0"/>
    <w:rsid w:val="00985B40"/>
    <w:rPr>
      <w:rFonts w:ascii="Symbol" w:hAnsi="Symbol"/>
    </w:rPr>
  </w:style>
  <w:style w:type="character" w:customStyle="1" w:styleId="Absatz-Standardschriftart">
    <w:name w:val="Absatz-Standardschriftart"/>
    <w:rsid w:val="00985B40"/>
  </w:style>
  <w:style w:type="character" w:customStyle="1" w:styleId="WW-Absatz-Standardschriftart">
    <w:name w:val="WW-Absatz-Standardschriftart"/>
    <w:rsid w:val="00985B40"/>
  </w:style>
  <w:style w:type="character" w:customStyle="1" w:styleId="WW-Absatz-Standardschriftart1">
    <w:name w:val="WW-Absatz-Standardschriftart1"/>
    <w:rsid w:val="00985B40"/>
  </w:style>
  <w:style w:type="character" w:customStyle="1" w:styleId="WW-Absatz-Standardschriftart11">
    <w:name w:val="WW-Absatz-Standardschriftart11"/>
    <w:rsid w:val="00985B40"/>
  </w:style>
  <w:style w:type="character" w:customStyle="1" w:styleId="WW8Num12z0">
    <w:name w:val="WW8Num12z0"/>
    <w:rsid w:val="00985B40"/>
    <w:rPr>
      <w:b/>
    </w:rPr>
  </w:style>
  <w:style w:type="character" w:customStyle="1" w:styleId="WW8Num14z0">
    <w:name w:val="WW8Num14z0"/>
    <w:rsid w:val="00985B40"/>
    <w:rPr>
      <w:rFonts w:ascii="Symbol" w:hAnsi="Symbol"/>
    </w:rPr>
  </w:style>
  <w:style w:type="character" w:customStyle="1" w:styleId="WW8Num19z0">
    <w:name w:val="WW8Num19z0"/>
    <w:rsid w:val="00985B40"/>
    <w:rPr>
      <w:rFonts w:ascii="OpenSymbol" w:hAnsi="OpenSymbol" w:cs="OpenSymbol"/>
    </w:rPr>
  </w:style>
  <w:style w:type="character" w:customStyle="1" w:styleId="WW-Absatz-Standardschriftart111">
    <w:name w:val="WW-Absatz-Standardschriftart111"/>
    <w:rsid w:val="00985B40"/>
  </w:style>
  <w:style w:type="character" w:customStyle="1" w:styleId="WW8Num13z0">
    <w:name w:val="WW8Num13z0"/>
    <w:rsid w:val="00985B40"/>
    <w:rPr>
      <w:rFonts w:ascii="Times New Roman" w:hAnsi="Times New Roman"/>
    </w:rPr>
  </w:style>
  <w:style w:type="character" w:customStyle="1" w:styleId="WW8Num15z0">
    <w:name w:val="WW8Num15z0"/>
    <w:rsid w:val="00985B40"/>
    <w:rPr>
      <w:rFonts w:ascii="Symbol" w:hAnsi="Symbol"/>
      <w:sz w:val="24"/>
      <w:szCs w:val="24"/>
    </w:rPr>
  </w:style>
  <w:style w:type="character" w:customStyle="1" w:styleId="WW8Num20z0">
    <w:name w:val="WW8Num20z0"/>
    <w:rsid w:val="00985B40"/>
    <w:rPr>
      <w:rFonts w:ascii="OpenSymbol" w:hAnsi="OpenSymbol" w:cs="OpenSymbol"/>
    </w:rPr>
  </w:style>
  <w:style w:type="character" w:customStyle="1" w:styleId="WW-Absatz-Standardschriftart1111">
    <w:name w:val="WW-Absatz-Standardschriftart1111"/>
    <w:rsid w:val="00985B40"/>
  </w:style>
  <w:style w:type="character" w:customStyle="1" w:styleId="WW8Num8z0">
    <w:name w:val="WW8Num8z0"/>
    <w:rsid w:val="00985B40"/>
    <w:rPr>
      <w:rFonts w:ascii="Symbol" w:hAnsi="Symbol"/>
    </w:rPr>
  </w:style>
  <w:style w:type="character" w:customStyle="1" w:styleId="WW-Absatz-Standardschriftart11111">
    <w:name w:val="WW-Absatz-Standardschriftart11111"/>
    <w:rsid w:val="00985B40"/>
  </w:style>
  <w:style w:type="character" w:customStyle="1" w:styleId="WW-Absatz-Standardschriftart111111">
    <w:name w:val="WW-Absatz-Standardschriftart111111"/>
    <w:rsid w:val="00985B40"/>
  </w:style>
  <w:style w:type="character" w:customStyle="1" w:styleId="WW-Absatz-Standardschriftart1111111">
    <w:name w:val="WW-Absatz-Standardschriftart1111111"/>
    <w:rsid w:val="00985B40"/>
  </w:style>
  <w:style w:type="character" w:customStyle="1" w:styleId="WW8Num1z0">
    <w:name w:val="WW8Num1z0"/>
    <w:rsid w:val="00985B40"/>
    <w:rPr>
      <w:rFonts w:ascii="Symbol" w:hAnsi="Symbol"/>
    </w:rPr>
  </w:style>
  <w:style w:type="character" w:customStyle="1" w:styleId="WW8Num3z2">
    <w:name w:val="WW8Num3z2"/>
    <w:rsid w:val="00985B40"/>
    <w:rPr>
      <w:rFonts w:ascii="Wingdings" w:hAnsi="Wingdings"/>
    </w:rPr>
  </w:style>
  <w:style w:type="character" w:customStyle="1" w:styleId="WW8Num3z4">
    <w:name w:val="WW8Num3z4"/>
    <w:rsid w:val="00985B40"/>
    <w:rPr>
      <w:rFonts w:ascii="Courier New" w:hAnsi="Courier New"/>
    </w:rPr>
  </w:style>
  <w:style w:type="character" w:customStyle="1" w:styleId="WW8Num4z1">
    <w:name w:val="WW8Num4z1"/>
    <w:rsid w:val="00985B40"/>
    <w:rPr>
      <w:rFonts w:ascii="Courier New" w:hAnsi="Courier New" w:cs="Courier New"/>
    </w:rPr>
  </w:style>
  <w:style w:type="character" w:customStyle="1" w:styleId="WW8Num4z2">
    <w:name w:val="WW8Num4z2"/>
    <w:rsid w:val="00985B40"/>
    <w:rPr>
      <w:rFonts w:ascii="Wingdings" w:hAnsi="Wingdings"/>
    </w:rPr>
  </w:style>
  <w:style w:type="character" w:customStyle="1" w:styleId="WW8Num6z0">
    <w:name w:val="WW8Num6z0"/>
    <w:rsid w:val="00985B40"/>
    <w:rPr>
      <w:rFonts w:ascii="Symbol" w:hAnsi="Symbol"/>
    </w:rPr>
  </w:style>
  <w:style w:type="character" w:customStyle="1" w:styleId="WW8Num6z1">
    <w:name w:val="WW8Num6z1"/>
    <w:rsid w:val="00985B40"/>
    <w:rPr>
      <w:rFonts w:ascii="Courier New" w:hAnsi="Courier New" w:cs="Courier New"/>
    </w:rPr>
  </w:style>
  <w:style w:type="character" w:customStyle="1" w:styleId="WW8Num6z2">
    <w:name w:val="WW8Num6z2"/>
    <w:rsid w:val="00985B40"/>
    <w:rPr>
      <w:rFonts w:ascii="Wingdings" w:hAnsi="Wingdings"/>
    </w:rPr>
  </w:style>
  <w:style w:type="character" w:customStyle="1" w:styleId="WW8Num8z1">
    <w:name w:val="WW8Num8z1"/>
    <w:rsid w:val="00985B40"/>
    <w:rPr>
      <w:rFonts w:ascii="Courier New" w:hAnsi="Courier New" w:cs="Courier New"/>
    </w:rPr>
  </w:style>
  <w:style w:type="character" w:customStyle="1" w:styleId="WW8Num8z2">
    <w:name w:val="WW8Num8z2"/>
    <w:rsid w:val="00985B40"/>
    <w:rPr>
      <w:rFonts w:ascii="Wingdings" w:hAnsi="Wingdings"/>
    </w:rPr>
  </w:style>
  <w:style w:type="character" w:customStyle="1" w:styleId="WW8Num10z0">
    <w:name w:val="WW8Num10z0"/>
    <w:rsid w:val="00985B40"/>
    <w:rPr>
      <w:i w:val="0"/>
    </w:rPr>
  </w:style>
  <w:style w:type="character" w:customStyle="1" w:styleId="WW8Num11z2">
    <w:name w:val="WW8Num11z2"/>
    <w:rsid w:val="00985B40"/>
    <w:rPr>
      <w:rFonts w:ascii="Wingdings" w:hAnsi="Wingdings"/>
    </w:rPr>
  </w:style>
  <w:style w:type="character" w:customStyle="1" w:styleId="WW8Num11z4">
    <w:name w:val="WW8Num11z4"/>
    <w:rsid w:val="00985B40"/>
    <w:rPr>
      <w:rFonts w:ascii="Courier New" w:hAnsi="Courier New"/>
    </w:rPr>
  </w:style>
  <w:style w:type="character" w:customStyle="1" w:styleId="WW8Num14z2">
    <w:name w:val="WW8Num14z2"/>
    <w:rsid w:val="00985B40"/>
    <w:rPr>
      <w:rFonts w:ascii="Wingdings" w:hAnsi="Wingdings"/>
    </w:rPr>
  </w:style>
  <w:style w:type="character" w:customStyle="1" w:styleId="WW8Num14z4">
    <w:name w:val="WW8Num14z4"/>
    <w:rsid w:val="00985B40"/>
    <w:rPr>
      <w:rFonts w:ascii="Courier New" w:hAnsi="Courier New"/>
    </w:rPr>
  </w:style>
  <w:style w:type="character" w:customStyle="1" w:styleId="WW8Num15z1">
    <w:name w:val="WW8Num15z1"/>
    <w:rsid w:val="00985B40"/>
    <w:rPr>
      <w:rFonts w:ascii="Courier New" w:hAnsi="Courier New" w:cs="Courier New"/>
    </w:rPr>
  </w:style>
  <w:style w:type="character" w:customStyle="1" w:styleId="WW8Num15z2">
    <w:name w:val="WW8Num15z2"/>
    <w:rsid w:val="00985B40"/>
    <w:rPr>
      <w:rFonts w:ascii="Wingdings" w:hAnsi="Wingdings"/>
    </w:rPr>
  </w:style>
  <w:style w:type="character" w:customStyle="1" w:styleId="WW8Num15z3">
    <w:name w:val="WW8Num15z3"/>
    <w:rsid w:val="00985B40"/>
    <w:rPr>
      <w:rFonts w:ascii="Symbol" w:hAnsi="Symbol"/>
    </w:rPr>
  </w:style>
  <w:style w:type="character" w:customStyle="1" w:styleId="WW8Num16z0">
    <w:name w:val="WW8Num16z0"/>
    <w:rsid w:val="00985B40"/>
    <w:rPr>
      <w:rFonts w:ascii="Symbol" w:hAnsi="Symbol"/>
    </w:rPr>
  </w:style>
  <w:style w:type="character" w:customStyle="1" w:styleId="WW8Num16z1">
    <w:name w:val="WW8Num16z1"/>
    <w:rsid w:val="00985B40"/>
    <w:rPr>
      <w:rFonts w:ascii="Courier New" w:hAnsi="Courier New" w:cs="Courier New"/>
    </w:rPr>
  </w:style>
  <w:style w:type="character" w:customStyle="1" w:styleId="WW8Num16z2">
    <w:name w:val="WW8Num16z2"/>
    <w:rsid w:val="00985B40"/>
    <w:rPr>
      <w:rFonts w:ascii="Wingdings" w:hAnsi="Wingdings"/>
    </w:rPr>
  </w:style>
  <w:style w:type="character" w:customStyle="1" w:styleId="WW8Num17z0">
    <w:name w:val="WW8Num17z0"/>
    <w:rsid w:val="00985B40"/>
    <w:rPr>
      <w:rFonts w:ascii="Wingdings" w:hAnsi="Wingdings"/>
    </w:rPr>
  </w:style>
  <w:style w:type="character" w:customStyle="1" w:styleId="WW8Num17z1">
    <w:name w:val="WW8Num17z1"/>
    <w:rsid w:val="00985B40"/>
    <w:rPr>
      <w:rFonts w:ascii="Courier New" w:hAnsi="Courier New" w:cs="Courier New"/>
    </w:rPr>
  </w:style>
  <w:style w:type="character" w:customStyle="1" w:styleId="WW8Num17z3">
    <w:name w:val="WW8Num17z3"/>
    <w:rsid w:val="00985B40"/>
    <w:rPr>
      <w:rFonts w:ascii="Symbol" w:hAnsi="Symbol"/>
    </w:rPr>
  </w:style>
  <w:style w:type="character" w:customStyle="1" w:styleId="13">
    <w:name w:val="Основной шрифт абзаца1"/>
    <w:rsid w:val="00985B40"/>
  </w:style>
  <w:style w:type="character" w:styleId="af1">
    <w:name w:val="Strong"/>
    <w:qFormat/>
    <w:locked/>
    <w:rsid w:val="00985B40"/>
    <w:rPr>
      <w:b/>
      <w:bCs/>
    </w:rPr>
  </w:style>
  <w:style w:type="character" w:customStyle="1" w:styleId="af2">
    <w:name w:val="Символ сноски"/>
    <w:rsid w:val="00985B40"/>
    <w:rPr>
      <w:vertAlign w:val="superscript"/>
    </w:rPr>
  </w:style>
  <w:style w:type="character" w:customStyle="1" w:styleId="14">
    <w:name w:val="Знак примечания1"/>
    <w:rsid w:val="00985B40"/>
    <w:rPr>
      <w:sz w:val="16"/>
      <w:szCs w:val="16"/>
    </w:rPr>
  </w:style>
  <w:style w:type="character" w:customStyle="1" w:styleId="af3">
    <w:name w:val="Символ нумерации"/>
    <w:rsid w:val="00985B40"/>
  </w:style>
  <w:style w:type="character" w:customStyle="1" w:styleId="af4">
    <w:name w:val="Маркеры списка"/>
    <w:rsid w:val="00985B40"/>
    <w:rPr>
      <w:rFonts w:ascii="OpenSymbol" w:eastAsia="OpenSymbol" w:hAnsi="OpenSymbol" w:cs="OpenSymbol"/>
    </w:rPr>
  </w:style>
  <w:style w:type="character" w:customStyle="1" w:styleId="WW8Num28z0">
    <w:name w:val="WW8Num28z0"/>
    <w:rsid w:val="00985B40"/>
    <w:rPr>
      <w:rFonts w:ascii="Symbol" w:hAnsi="Symbol"/>
    </w:rPr>
  </w:style>
  <w:style w:type="character" w:customStyle="1" w:styleId="WW8Num28z1">
    <w:name w:val="WW8Num28z1"/>
    <w:rsid w:val="00985B40"/>
    <w:rPr>
      <w:rFonts w:ascii="Courier New" w:hAnsi="Courier New" w:cs="Courier New"/>
    </w:rPr>
  </w:style>
  <w:style w:type="character" w:customStyle="1" w:styleId="WW8Num28z2">
    <w:name w:val="WW8Num28z2"/>
    <w:rsid w:val="00985B40"/>
    <w:rPr>
      <w:rFonts w:ascii="Wingdings" w:hAnsi="Wingdings"/>
    </w:rPr>
  </w:style>
  <w:style w:type="character" w:customStyle="1" w:styleId="WW8Num27z0">
    <w:name w:val="WW8Num27z0"/>
    <w:rsid w:val="00985B40"/>
    <w:rPr>
      <w:rFonts w:ascii="Symbol" w:hAnsi="Symbol"/>
    </w:rPr>
  </w:style>
  <w:style w:type="character" w:customStyle="1" w:styleId="WW8Num27z1">
    <w:name w:val="WW8Num27z1"/>
    <w:rsid w:val="00985B40"/>
    <w:rPr>
      <w:rFonts w:ascii="Courier New" w:hAnsi="Courier New" w:cs="Courier New"/>
    </w:rPr>
  </w:style>
  <w:style w:type="character" w:customStyle="1" w:styleId="WW8Num27z2">
    <w:name w:val="WW8Num27z2"/>
    <w:rsid w:val="00985B40"/>
    <w:rPr>
      <w:rFonts w:ascii="Wingdings" w:hAnsi="Wingdings"/>
    </w:rPr>
  </w:style>
  <w:style w:type="character" w:customStyle="1" w:styleId="WW8Num26z0">
    <w:name w:val="WW8Num26z0"/>
    <w:rsid w:val="00985B40"/>
    <w:rPr>
      <w:rFonts w:ascii="Symbol" w:hAnsi="Symbol"/>
    </w:rPr>
  </w:style>
  <w:style w:type="character" w:customStyle="1" w:styleId="WW8Num26z1">
    <w:name w:val="WW8Num26z1"/>
    <w:rsid w:val="00985B40"/>
    <w:rPr>
      <w:rFonts w:ascii="Courier New" w:hAnsi="Courier New" w:cs="Courier New"/>
    </w:rPr>
  </w:style>
  <w:style w:type="character" w:customStyle="1" w:styleId="WW8Num26z2">
    <w:name w:val="WW8Num26z2"/>
    <w:rsid w:val="00985B40"/>
    <w:rPr>
      <w:rFonts w:ascii="Wingdings" w:hAnsi="Wingdings"/>
    </w:rPr>
  </w:style>
  <w:style w:type="character" w:customStyle="1" w:styleId="WW8Num21z0">
    <w:name w:val="WW8Num21z0"/>
    <w:rsid w:val="00985B40"/>
    <w:rPr>
      <w:rFonts w:ascii="Symbol" w:hAnsi="Symbol"/>
    </w:rPr>
  </w:style>
  <w:style w:type="character" w:customStyle="1" w:styleId="WW8Num21z1">
    <w:name w:val="WW8Num21z1"/>
    <w:rsid w:val="00985B40"/>
    <w:rPr>
      <w:rFonts w:ascii="Courier New" w:hAnsi="Courier New" w:cs="Courier New"/>
    </w:rPr>
  </w:style>
  <w:style w:type="character" w:customStyle="1" w:styleId="WW8Num21z2">
    <w:name w:val="WW8Num21z2"/>
    <w:rsid w:val="00985B40"/>
    <w:rPr>
      <w:rFonts w:ascii="Wingdings" w:hAnsi="Wingdings"/>
    </w:rPr>
  </w:style>
  <w:style w:type="paragraph" w:customStyle="1" w:styleId="af5">
    <w:name w:val="Заголовок"/>
    <w:basedOn w:val="a"/>
    <w:next w:val="a3"/>
    <w:rsid w:val="00985B40"/>
    <w:pPr>
      <w:keepNext/>
      <w:suppressAutoHyphens/>
      <w:spacing w:before="240" w:after="120"/>
    </w:pPr>
    <w:rPr>
      <w:rFonts w:ascii="Arial" w:eastAsia="Microsoft YaHei" w:hAnsi="Arial" w:cs="Mangal"/>
      <w:sz w:val="28"/>
      <w:szCs w:val="28"/>
      <w:lang w:eastAsia="ar-SA"/>
    </w:rPr>
  </w:style>
  <w:style w:type="paragraph" w:styleId="af6">
    <w:name w:val="List"/>
    <w:basedOn w:val="a3"/>
    <w:rsid w:val="00985B40"/>
    <w:pPr>
      <w:suppressAutoHyphens/>
      <w:spacing w:after="120"/>
      <w:jc w:val="left"/>
    </w:pPr>
    <w:rPr>
      <w:rFonts w:ascii="Arial" w:hAnsi="Arial" w:cs="Mangal"/>
      <w:b w:val="0"/>
      <w:bCs w:val="0"/>
      <w:sz w:val="24"/>
      <w:lang w:eastAsia="ar-SA"/>
    </w:rPr>
  </w:style>
  <w:style w:type="paragraph" w:customStyle="1" w:styleId="15">
    <w:name w:val="Название1"/>
    <w:basedOn w:val="a"/>
    <w:rsid w:val="00985B40"/>
    <w:pPr>
      <w:suppressLineNumbers/>
      <w:suppressAutoHyphens/>
      <w:spacing w:before="120" w:after="120"/>
    </w:pPr>
    <w:rPr>
      <w:rFonts w:ascii="Arial" w:hAnsi="Arial" w:cs="Mangal"/>
      <w:i/>
      <w:iCs/>
      <w:sz w:val="20"/>
      <w:lang w:eastAsia="ar-SA"/>
    </w:rPr>
  </w:style>
  <w:style w:type="paragraph" w:customStyle="1" w:styleId="16">
    <w:name w:val="Указатель1"/>
    <w:basedOn w:val="a"/>
    <w:rsid w:val="00985B40"/>
    <w:pPr>
      <w:suppressLineNumbers/>
      <w:suppressAutoHyphens/>
    </w:pPr>
    <w:rPr>
      <w:rFonts w:ascii="Arial" w:hAnsi="Arial" w:cs="Mangal"/>
      <w:lang w:eastAsia="ar-SA"/>
    </w:rPr>
  </w:style>
  <w:style w:type="paragraph" w:styleId="af7">
    <w:name w:val="Normal (Web)"/>
    <w:basedOn w:val="a"/>
    <w:rsid w:val="00985B40"/>
    <w:pPr>
      <w:suppressAutoHyphens/>
      <w:spacing w:before="280" w:after="280"/>
    </w:pPr>
    <w:rPr>
      <w:lang w:eastAsia="ar-SA"/>
    </w:rPr>
  </w:style>
  <w:style w:type="paragraph" w:customStyle="1" w:styleId="210">
    <w:name w:val="Список 21"/>
    <w:basedOn w:val="a"/>
    <w:rsid w:val="00985B40"/>
    <w:pPr>
      <w:suppressAutoHyphens/>
      <w:ind w:left="566" w:hanging="283"/>
    </w:pPr>
    <w:rPr>
      <w:lang w:eastAsia="ar-SA"/>
    </w:rPr>
  </w:style>
  <w:style w:type="paragraph" w:customStyle="1" w:styleId="211">
    <w:name w:val="Основной текст с отступом 21"/>
    <w:basedOn w:val="a"/>
    <w:rsid w:val="00985B40"/>
    <w:pPr>
      <w:suppressAutoHyphens/>
      <w:spacing w:after="120" w:line="480" w:lineRule="auto"/>
      <w:ind w:left="283"/>
    </w:pPr>
    <w:rPr>
      <w:lang w:eastAsia="ar-SA"/>
    </w:rPr>
  </w:style>
  <w:style w:type="paragraph" w:styleId="af8">
    <w:name w:val="footnote text"/>
    <w:basedOn w:val="a"/>
    <w:link w:val="af9"/>
    <w:rsid w:val="00985B40"/>
    <w:pPr>
      <w:suppressAutoHyphens/>
    </w:pPr>
    <w:rPr>
      <w:sz w:val="20"/>
      <w:szCs w:val="20"/>
      <w:lang w:eastAsia="ar-SA"/>
    </w:rPr>
  </w:style>
  <w:style w:type="character" w:customStyle="1" w:styleId="af9">
    <w:name w:val="Текст сноски Знак"/>
    <w:basedOn w:val="a0"/>
    <w:link w:val="af8"/>
    <w:rsid w:val="00985B40"/>
    <w:rPr>
      <w:lang w:eastAsia="ar-SA"/>
    </w:rPr>
  </w:style>
  <w:style w:type="paragraph" w:customStyle="1" w:styleId="212">
    <w:name w:val="Основной текст 21"/>
    <w:basedOn w:val="a"/>
    <w:rsid w:val="00985B40"/>
    <w:pPr>
      <w:suppressAutoHyphens/>
      <w:spacing w:after="120" w:line="480" w:lineRule="auto"/>
    </w:pPr>
    <w:rPr>
      <w:lang w:eastAsia="ar-SA"/>
    </w:rPr>
  </w:style>
  <w:style w:type="paragraph" w:customStyle="1" w:styleId="17">
    <w:name w:val="Текст примечания1"/>
    <w:basedOn w:val="a"/>
    <w:rsid w:val="00985B40"/>
    <w:pPr>
      <w:suppressAutoHyphens/>
    </w:pPr>
    <w:rPr>
      <w:sz w:val="20"/>
      <w:szCs w:val="20"/>
      <w:lang w:eastAsia="ar-SA"/>
    </w:rPr>
  </w:style>
  <w:style w:type="paragraph" w:styleId="afa">
    <w:name w:val="annotation text"/>
    <w:basedOn w:val="a"/>
    <w:link w:val="afb"/>
    <w:uiPriority w:val="99"/>
    <w:semiHidden/>
    <w:unhideWhenUsed/>
    <w:rsid w:val="00985B40"/>
    <w:rPr>
      <w:sz w:val="20"/>
      <w:szCs w:val="20"/>
    </w:rPr>
  </w:style>
  <w:style w:type="character" w:customStyle="1" w:styleId="afb">
    <w:name w:val="Текст примечания Знак"/>
    <w:basedOn w:val="a0"/>
    <w:link w:val="afa"/>
    <w:uiPriority w:val="99"/>
    <w:semiHidden/>
    <w:rsid w:val="00985B40"/>
  </w:style>
  <w:style w:type="paragraph" w:styleId="afc">
    <w:name w:val="annotation subject"/>
    <w:basedOn w:val="17"/>
    <w:next w:val="17"/>
    <w:link w:val="afd"/>
    <w:rsid w:val="00985B40"/>
    <w:rPr>
      <w:b/>
      <w:bCs/>
    </w:rPr>
  </w:style>
  <w:style w:type="character" w:customStyle="1" w:styleId="afd">
    <w:name w:val="Тема примечания Знак"/>
    <w:basedOn w:val="afb"/>
    <w:link w:val="afc"/>
    <w:rsid w:val="00985B40"/>
    <w:rPr>
      <w:b/>
      <w:bCs/>
      <w:lang w:eastAsia="ar-SA"/>
    </w:rPr>
  </w:style>
  <w:style w:type="paragraph" w:customStyle="1" w:styleId="afe">
    <w:name w:val="Знак"/>
    <w:basedOn w:val="a"/>
    <w:rsid w:val="00985B40"/>
    <w:pPr>
      <w:suppressAutoHyphens/>
      <w:spacing w:after="160" w:line="240" w:lineRule="exact"/>
    </w:pPr>
    <w:rPr>
      <w:rFonts w:ascii="Verdana" w:hAnsi="Verdana"/>
      <w:sz w:val="20"/>
      <w:szCs w:val="20"/>
      <w:lang w:eastAsia="ar-SA"/>
    </w:rPr>
  </w:style>
  <w:style w:type="paragraph" w:customStyle="1" w:styleId="23">
    <w:name w:val="Знак2"/>
    <w:basedOn w:val="a"/>
    <w:rsid w:val="00985B40"/>
    <w:pPr>
      <w:tabs>
        <w:tab w:val="left" w:pos="708"/>
      </w:tabs>
      <w:suppressAutoHyphens/>
      <w:spacing w:after="160" w:line="240" w:lineRule="exact"/>
    </w:pPr>
    <w:rPr>
      <w:rFonts w:ascii="Verdana" w:hAnsi="Verdana" w:cs="Verdana"/>
      <w:sz w:val="20"/>
      <w:szCs w:val="20"/>
      <w:lang w:val="en-US" w:eastAsia="ar-SA"/>
    </w:rPr>
  </w:style>
  <w:style w:type="paragraph" w:styleId="aff">
    <w:name w:val="No Spacing"/>
    <w:qFormat/>
    <w:rsid w:val="00985B40"/>
    <w:pPr>
      <w:suppressAutoHyphens/>
    </w:pPr>
    <w:rPr>
      <w:rFonts w:ascii="Calibri" w:eastAsia="Calibri" w:hAnsi="Calibri"/>
      <w:sz w:val="22"/>
      <w:szCs w:val="22"/>
      <w:lang w:eastAsia="ar-SA"/>
    </w:rPr>
  </w:style>
  <w:style w:type="paragraph" w:customStyle="1" w:styleId="aff0">
    <w:name w:val="Содержимое врезки"/>
    <w:basedOn w:val="a3"/>
    <w:rsid w:val="00985B40"/>
    <w:pPr>
      <w:suppressAutoHyphens/>
      <w:spacing w:after="120"/>
      <w:jc w:val="left"/>
    </w:pPr>
    <w:rPr>
      <w:b w:val="0"/>
      <w:bCs w:val="0"/>
      <w:sz w:val="24"/>
      <w:lang w:eastAsia="ar-SA"/>
    </w:rPr>
  </w:style>
  <w:style w:type="paragraph" w:customStyle="1" w:styleId="aff1">
    <w:name w:val="Содержимое таблицы"/>
    <w:basedOn w:val="a"/>
    <w:rsid w:val="00985B40"/>
    <w:pPr>
      <w:suppressLineNumbers/>
      <w:suppressAutoHyphens/>
    </w:pPr>
    <w:rPr>
      <w:lang w:eastAsia="ar-SA"/>
    </w:rPr>
  </w:style>
  <w:style w:type="paragraph" w:customStyle="1" w:styleId="aff2">
    <w:name w:val="Заголовок таблицы"/>
    <w:basedOn w:val="aff1"/>
    <w:rsid w:val="00985B40"/>
    <w:pPr>
      <w:jc w:val="center"/>
    </w:pPr>
    <w:rPr>
      <w:b/>
      <w:bCs/>
    </w:rPr>
  </w:style>
  <w:style w:type="table" w:styleId="aff3">
    <w:name w:val="Table Grid"/>
    <w:basedOn w:val="a1"/>
    <w:uiPriority w:val="39"/>
    <w:locked/>
    <w:rsid w:val="00B21FF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ubtle Reference"/>
    <w:basedOn w:val="a0"/>
    <w:uiPriority w:val="31"/>
    <w:qFormat/>
    <w:rsid w:val="00B21FF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670484">
      <w:marLeft w:val="0"/>
      <w:marRight w:val="0"/>
      <w:marTop w:val="0"/>
      <w:marBottom w:val="0"/>
      <w:divBdr>
        <w:top w:val="none" w:sz="0" w:space="0" w:color="auto"/>
        <w:left w:val="none" w:sz="0" w:space="0" w:color="auto"/>
        <w:bottom w:val="none" w:sz="0" w:space="0" w:color="auto"/>
        <w:right w:val="none" w:sz="0" w:space="0" w:color="auto"/>
      </w:divBdr>
    </w:div>
    <w:div w:id="610670485">
      <w:marLeft w:val="0"/>
      <w:marRight w:val="0"/>
      <w:marTop w:val="0"/>
      <w:marBottom w:val="0"/>
      <w:divBdr>
        <w:top w:val="none" w:sz="0" w:space="0" w:color="auto"/>
        <w:left w:val="none" w:sz="0" w:space="0" w:color="auto"/>
        <w:bottom w:val="none" w:sz="0" w:space="0" w:color="auto"/>
        <w:right w:val="none" w:sz="0" w:space="0" w:color="auto"/>
      </w:divBdr>
    </w:div>
    <w:div w:id="610670486">
      <w:marLeft w:val="0"/>
      <w:marRight w:val="0"/>
      <w:marTop w:val="0"/>
      <w:marBottom w:val="0"/>
      <w:divBdr>
        <w:top w:val="none" w:sz="0" w:space="0" w:color="auto"/>
        <w:left w:val="none" w:sz="0" w:space="0" w:color="auto"/>
        <w:bottom w:val="none" w:sz="0" w:space="0" w:color="auto"/>
        <w:right w:val="none" w:sz="0" w:space="0" w:color="auto"/>
      </w:divBdr>
    </w:div>
    <w:div w:id="610670487">
      <w:marLeft w:val="0"/>
      <w:marRight w:val="0"/>
      <w:marTop w:val="0"/>
      <w:marBottom w:val="0"/>
      <w:divBdr>
        <w:top w:val="none" w:sz="0" w:space="0" w:color="auto"/>
        <w:left w:val="none" w:sz="0" w:space="0" w:color="auto"/>
        <w:bottom w:val="none" w:sz="0" w:space="0" w:color="auto"/>
        <w:right w:val="none" w:sz="0" w:space="0" w:color="auto"/>
      </w:divBdr>
    </w:div>
    <w:div w:id="6106704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9394</Words>
  <Characters>53547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Министрерство образования РФ</Company>
  <LinksUpToDate>false</LinksUpToDate>
  <CharactersWithSpaces>62816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Галицын Н.Г.</dc:creator>
  <cp:lastModifiedBy>Николай</cp:lastModifiedBy>
  <cp:revision>4</cp:revision>
  <cp:lastPrinted>2021-01-12T10:11:00Z</cp:lastPrinted>
  <dcterms:created xsi:type="dcterms:W3CDTF">2022-06-06T14:03:00Z</dcterms:created>
  <dcterms:modified xsi:type="dcterms:W3CDTF">2024-09-17T05:55:00Z</dcterms:modified>
</cp:coreProperties>
</file>